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4F" w:rsidRPr="00B25236" w:rsidRDefault="003B6EFA" w:rsidP="0026714F">
      <w:pPr>
        <w:spacing w:line="360" w:lineRule="auto"/>
        <w:jc w:val="center"/>
        <w:rPr>
          <w:b/>
          <w:sz w:val="28"/>
          <w:szCs w:val="28"/>
        </w:rPr>
      </w:pPr>
      <w:r w:rsidRPr="00B82E88">
        <w:rPr>
          <w:sz w:val="24"/>
          <w:szCs w:val="24"/>
        </w:rPr>
        <w:t xml:space="preserve"> </w:t>
      </w:r>
      <w:r w:rsidR="0026714F" w:rsidRPr="00B25236">
        <w:rPr>
          <w:b/>
          <w:sz w:val="28"/>
          <w:szCs w:val="28"/>
        </w:rPr>
        <w:t>Муниципальное общеобразовательное учреждение</w:t>
      </w:r>
      <w:r w:rsidRPr="00B2523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0DE1" w:rsidRPr="00B25236">
        <w:rPr>
          <w:b/>
          <w:sz w:val="28"/>
          <w:szCs w:val="28"/>
        </w:rPr>
        <w:t xml:space="preserve">           </w:t>
      </w:r>
      <w:r w:rsidR="00B82E88" w:rsidRPr="00B25236">
        <w:rPr>
          <w:b/>
          <w:sz w:val="28"/>
          <w:szCs w:val="28"/>
        </w:rPr>
        <w:t>Кра</w:t>
      </w:r>
      <w:r w:rsidR="0026714F" w:rsidRPr="00B25236">
        <w:rPr>
          <w:b/>
          <w:sz w:val="28"/>
          <w:szCs w:val="28"/>
        </w:rPr>
        <w:t>сночикойская средняя общеобразовательная школа</w:t>
      </w:r>
    </w:p>
    <w:p w:rsidR="0026714F" w:rsidRPr="00B82E88" w:rsidRDefault="0026714F" w:rsidP="0026714F">
      <w:pPr>
        <w:spacing w:line="360" w:lineRule="auto"/>
        <w:rPr>
          <w:sz w:val="24"/>
          <w:szCs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506"/>
        <w:gridCol w:w="3506"/>
        <w:gridCol w:w="3507"/>
      </w:tblGrid>
      <w:tr w:rsidR="0026714F" w:rsidRPr="00B82E88" w:rsidTr="00980DE1">
        <w:trPr>
          <w:trHeight w:val="2347"/>
        </w:trPr>
        <w:tc>
          <w:tcPr>
            <w:tcW w:w="3506" w:type="dxa"/>
          </w:tcPr>
          <w:p w:rsidR="0026714F" w:rsidRPr="00B82E88" w:rsidRDefault="0026714F" w:rsidP="0026714F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Рассмотрена</w:t>
            </w:r>
          </w:p>
          <w:p w:rsidR="0026714F" w:rsidRPr="00B82E88" w:rsidRDefault="0026714F" w:rsidP="0026714F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на заседании МО</w:t>
            </w:r>
          </w:p>
          <w:p w:rsidR="0026714F" w:rsidRPr="00B82E88" w:rsidRDefault="0026714F" w:rsidP="0026714F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Руководитель МО:</w:t>
            </w:r>
          </w:p>
          <w:p w:rsidR="0026714F" w:rsidRPr="00B82E88" w:rsidRDefault="0026714F" w:rsidP="0026714F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 xml:space="preserve"> ____</w:t>
            </w:r>
            <w:r w:rsidR="00B82E88">
              <w:rPr>
                <w:sz w:val="24"/>
                <w:szCs w:val="24"/>
              </w:rPr>
              <w:t>___</w:t>
            </w:r>
            <w:r w:rsidRPr="00B82E88">
              <w:rPr>
                <w:sz w:val="24"/>
                <w:szCs w:val="24"/>
              </w:rPr>
              <w:t>/</w:t>
            </w:r>
            <w:r w:rsidR="00B82E88" w:rsidRPr="00B82E88">
              <w:rPr>
                <w:sz w:val="24"/>
                <w:szCs w:val="24"/>
              </w:rPr>
              <w:t xml:space="preserve"> </w:t>
            </w:r>
            <w:r w:rsidR="009C327C">
              <w:rPr>
                <w:sz w:val="24"/>
                <w:szCs w:val="24"/>
              </w:rPr>
              <w:t>Скворцова О.В</w:t>
            </w:r>
            <w:r w:rsidR="00B82E88" w:rsidRPr="00B82E88">
              <w:rPr>
                <w:sz w:val="24"/>
                <w:szCs w:val="24"/>
              </w:rPr>
              <w:t>.</w:t>
            </w:r>
            <w:r w:rsidRPr="00B82E88">
              <w:rPr>
                <w:sz w:val="24"/>
                <w:szCs w:val="24"/>
              </w:rPr>
              <w:t>/</w:t>
            </w:r>
          </w:p>
          <w:p w:rsidR="0026714F" w:rsidRPr="00B82E88" w:rsidRDefault="0026714F" w:rsidP="0026714F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B82E88">
              <w:rPr>
                <w:sz w:val="24"/>
                <w:szCs w:val="24"/>
              </w:rPr>
              <w:t>«</w:t>
            </w:r>
            <w:r w:rsidRPr="00B82E88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Протокол № 1 </w:t>
            </w:r>
          </w:p>
          <w:p w:rsidR="0026714F" w:rsidRPr="00B82E88" w:rsidRDefault="0026714F" w:rsidP="0026714F">
            <w:pPr>
              <w:rPr>
                <w:sz w:val="24"/>
                <w:szCs w:val="24"/>
              </w:rPr>
            </w:pPr>
            <w:r w:rsidRPr="00B82E88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от  </w:t>
            </w:r>
            <w:r w:rsidRPr="00B82E88">
              <w:rPr>
                <w:rFonts w:eastAsiaTheme="minorHAnsi"/>
                <w:sz w:val="24"/>
                <w:szCs w:val="24"/>
                <w:lang w:eastAsia="en-US"/>
              </w:rPr>
              <w:t>«__</w:t>
            </w:r>
            <w:r w:rsidR="00B82E88"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B82E88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r w:rsidRPr="00B82E88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августа 201__ г. </w:t>
            </w:r>
            <w:r w:rsidRPr="00B82E88"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506" w:type="dxa"/>
          </w:tcPr>
          <w:p w:rsidR="0026714F" w:rsidRPr="00B82E88" w:rsidRDefault="0026714F" w:rsidP="0026714F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Согласовано</w:t>
            </w:r>
          </w:p>
          <w:p w:rsidR="0026714F" w:rsidRPr="00B82E88" w:rsidRDefault="0026714F" w:rsidP="0026714F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Замдиректора по учебной работе:</w:t>
            </w:r>
          </w:p>
          <w:p w:rsidR="0026714F" w:rsidRPr="00B82E88" w:rsidRDefault="0026714F" w:rsidP="0026714F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 xml:space="preserve">_________/ Кузнецова </w:t>
            </w:r>
            <w:r w:rsidR="00B82E88" w:rsidRPr="00B82E88">
              <w:rPr>
                <w:sz w:val="24"/>
                <w:szCs w:val="24"/>
              </w:rPr>
              <w:t>О.М.</w:t>
            </w:r>
            <w:r w:rsidRPr="00B82E88">
              <w:rPr>
                <w:sz w:val="24"/>
                <w:szCs w:val="24"/>
              </w:rPr>
              <w:t>/</w:t>
            </w:r>
          </w:p>
          <w:p w:rsidR="0026714F" w:rsidRPr="00B82E88" w:rsidRDefault="0026714F" w:rsidP="0026714F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B82E88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Протокол № 1 </w:t>
            </w:r>
          </w:p>
          <w:p w:rsidR="0026714F" w:rsidRPr="00B82E88" w:rsidRDefault="0026714F" w:rsidP="0026714F">
            <w:pPr>
              <w:rPr>
                <w:sz w:val="24"/>
                <w:szCs w:val="24"/>
              </w:rPr>
            </w:pPr>
            <w:r w:rsidRPr="00B82E88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от  </w:t>
            </w:r>
            <w:r w:rsidRPr="00B82E88">
              <w:rPr>
                <w:rFonts w:eastAsiaTheme="minorHAnsi"/>
                <w:sz w:val="24"/>
                <w:szCs w:val="24"/>
                <w:lang w:eastAsia="en-US"/>
              </w:rPr>
              <w:t>«__</w:t>
            </w:r>
            <w:r w:rsidR="00B82E88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 w:rsidRPr="00B82E88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r w:rsidRPr="00B82E88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августа 201__ г.</w:t>
            </w:r>
            <w:r w:rsidRPr="00B82E88">
              <w:rPr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3507" w:type="dxa"/>
          </w:tcPr>
          <w:p w:rsidR="0026714F" w:rsidRPr="00B82E88" w:rsidRDefault="00B82E88" w:rsidP="0026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6714F" w:rsidRPr="00B82E88">
              <w:rPr>
                <w:sz w:val="24"/>
                <w:szCs w:val="24"/>
              </w:rPr>
              <w:t>Утверждено</w:t>
            </w:r>
          </w:p>
          <w:p w:rsidR="0026714F" w:rsidRPr="00B82E88" w:rsidRDefault="00B82E88" w:rsidP="0026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6714F" w:rsidRPr="00B82E88">
              <w:rPr>
                <w:sz w:val="24"/>
                <w:szCs w:val="24"/>
              </w:rPr>
              <w:t>Директор школы:</w:t>
            </w:r>
          </w:p>
          <w:p w:rsidR="00B82E88" w:rsidRDefault="00B82E88" w:rsidP="0026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26714F" w:rsidRPr="00B82E88" w:rsidRDefault="00B82E88" w:rsidP="00267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6714F" w:rsidRPr="00B82E88">
              <w:rPr>
                <w:sz w:val="24"/>
                <w:szCs w:val="24"/>
              </w:rPr>
              <w:t>_________/ Потапова</w:t>
            </w:r>
            <w:r w:rsidRPr="00B82E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М.Л.</w:t>
            </w:r>
            <w:r w:rsidR="0026714F" w:rsidRPr="00B82E88">
              <w:rPr>
                <w:sz w:val="24"/>
                <w:szCs w:val="24"/>
              </w:rPr>
              <w:t>/</w:t>
            </w:r>
          </w:p>
          <w:p w:rsidR="0026714F" w:rsidRPr="00B82E88" w:rsidRDefault="00B82E88" w:rsidP="0026714F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     </w:t>
            </w:r>
            <w:r w:rsidR="0026714F" w:rsidRPr="00B82E88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Протокол № 1 </w:t>
            </w:r>
          </w:p>
          <w:p w:rsidR="0026714F" w:rsidRPr="00B82E88" w:rsidRDefault="00B82E88" w:rsidP="0026714F">
            <w:pPr>
              <w:rPr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     </w:t>
            </w:r>
            <w:r w:rsidR="0026714F" w:rsidRPr="00B82E88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от  </w:t>
            </w:r>
            <w:r w:rsidR="0026714F" w:rsidRPr="00B82E88">
              <w:rPr>
                <w:rFonts w:eastAsiaTheme="minorHAnsi"/>
                <w:sz w:val="24"/>
                <w:szCs w:val="24"/>
                <w:lang w:eastAsia="en-US"/>
              </w:rPr>
              <w:t>«__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 w:rsidR="0026714F" w:rsidRPr="00B82E88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  <w:r w:rsidR="0026714F" w:rsidRPr="00B82E88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августа 201__ г.</w:t>
            </w:r>
            <w:r w:rsidR="0026714F" w:rsidRPr="00B82E88">
              <w:rPr>
                <w:sz w:val="24"/>
                <w:szCs w:val="24"/>
              </w:rPr>
              <w:t xml:space="preserve">                                                   </w:t>
            </w:r>
          </w:p>
          <w:p w:rsidR="0026714F" w:rsidRPr="00B82E88" w:rsidRDefault="0026714F" w:rsidP="00267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714F" w:rsidRPr="00B82E88" w:rsidRDefault="0026714F" w:rsidP="00A86FC4">
      <w:pPr>
        <w:jc w:val="center"/>
        <w:rPr>
          <w:b/>
          <w:sz w:val="24"/>
          <w:szCs w:val="24"/>
        </w:rPr>
      </w:pPr>
    </w:p>
    <w:p w:rsidR="0026714F" w:rsidRPr="00B82E88" w:rsidRDefault="0026714F" w:rsidP="00A86FC4">
      <w:pPr>
        <w:jc w:val="center"/>
        <w:rPr>
          <w:b/>
          <w:sz w:val="24"/>
          <w:szCs w:val="24"/>
        </w:rPr>
      </w:pPr>
    </w:p>
    <w:p w:rsidR="0026714F" w:rsidRPr="00B82E88" w:rsidRDefault="0026714F" w:rsidP="00A86FC4">
      <w:pPr>
        <w:jc w:val="center"/>
        <w:rPr>
          <w:b/>
          <w:sz w:val="24"/>
          <w:szCs w:val="24"/>
        </w:rPr>
      </w:pPr>
    </w:p>
    <w:p w:rsidR="0026714F" w:rsidRPr="00B82E88" w:rsidRDefault="0026714F" w:rsidP="00A86FC4">
      <w:pPr>
        <w:jc w:val="center"/>
        <w:rPr>
          <w:b/>
          <w:sz w:val="24"/>
          <w:szCs w:val="24"/>
        </w:rPr>
      </w:pPr>
    </w:p>
    <w:p w:rsidR="0026714F" w:rsidRPr="00B82E88" w:rsidRDefault="0026714F" w:rsidP="00A86FC4">
      <w:pPr>
        <w:jc w:val="center"/>
        <w:rPr>
          <w:b/>
          <w:sz w:val="24"/>
          <w:szCs w:val="24"/>
        </w:rPr>
      </w:pPr>
    </w:p>
    <w:p w:rsidR="0026714F" w:rsidRPr="00B82E88" w:rsidRDefault="0026714F" w:rsidP="00A86FC4">
      <w:pPr>
        <w:jc w:val="center"/>
        <w:rPr>
          <w:b/>
          <w:sz w:val="24"/>
          <w:szCs w:val="24"/>
        </w:rPr>
      </w:pPr>
    </w:p>
    <w:p w:rsidR="0026714F" w:rsidRPr="00B82E88" w:rsidRDefault="0026714F" w:rsidP="00A86FC4">
      <w:pPr>
        <w:jc w:val="center"/>
        <w:rPr>
          <w:b/>
          <w:sz w:val="24"/>
          <w:szCs w:val="24"/>
        </w:rPr>
      </w:pPr>
    </w:p>
    <w:p w:rsidR="00F27AD4" w:rsidRPr="00B82E88" w:rsidRDefault="00F27AD4" w:rsidP="00A86FC4">
      <w:pPr>
        <w:jc w:val="center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t>РАБОЧАЯ ПРОГРАММА ПО АНГЛИЙСКОМУ ЯЗЫКУ</w:t>
      </w:r>
    </w:p>
    <w:p w:rsidR="00F27AD4" w:rsidRPr="00B82E88" w:rsidRDefault="009C327C" w:rsidP="00A86F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5-6</w:t>
      </w:r>
      <w:r w:rsidR="00F27AD4" w:rsidRPr="00B82E88">
        <w:rPr>
          <w:b/>
          <w:sz w:val="24"/>
          <w:szCs w:val="24"/>
        </w:rPr>
        <w:t xml:space="preserve"> КЛАСС</w:t>
      </w:r>
    </w:p>
    <w:p w:rsidR="00F27AD4" w:rsidRPr="00B82E88" w:rsidRDefault="00F27AD4" w:rsidP="00A86FC4">
      <w:pPr>
        <w:jc w:val="center"/>
        <w:rPr>
          <w:b/>
          <w:sz w:val="24"/>
          <w:szCs w:val="24"/>
        </w:rPr>
      </w:pPr>
    </w:p>
    <w:p w:rsidR="00F27AD4" w:rsidRPr="00B82E88" w:rsidRDefault="009C327C" w:rsidP="00A86F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</w:t>
      </w:r>
      <w:r w:rsidR="00F27AD4" w:rsidRPr="00B82E88">
        <w:rPr>
          <w:b/>
          <w:sz w:val="24"/>
          <w:szCs w:val="24"/>
        </w:rPr>
        <w:t xml:space="preserve"> -201</w:t>
      </w:r>
      <w:r>
        <w:rPr>
          <w:b/>
          <w:sz w:val="24"/>
          <w:szCs w:val="24"/>
        </w:rPr>
        <w:t>7</w:t>
      </w:r>
      <w:r w:rsidR="00F27AD4" w:rsidRPr="00B82E88">
        <w:rPr>
          <w:b/>
          <w:sz w:val="24"/>
          <w:szCs w:val="24"/>
        </w:rPr>
        <w:t xml:space="preserve"> учебный год</w:t>
      </w:r>
    </w:p>
    <w:p w:rsidR="00F27AD4" w:rsidRPr="00B82E88" w:rsidRDefault="00F27AD4" w:rsidP="00A86FC4">
      <w:pPr>
        <w:jc w:val="center"/>
        <w:rPr>
          <w:sz w:val="24"/>
          <w:szCs w:val="24"/>
        </w:rPr>
      </w:pPr>
    </w:p>
    <w:p w:rsidR="00F27AD4" w:rsidRPr="00B82E88" w:rsidRDefault="00F27AD4" w:rsidP="00A86FC4">
      <w:pPr>
        <w:jc w:val="center"/>
        <w:rPr>
          <w:sz w:val="24"/>
          <w:szCs w:val="24"/>
        </w:rPr>
      </w:pPr>
    </w:p>
    <w:p w:rsidR="00F27AD4" w:rsidRPr="00B82E88" w:rsidRDefault="00F27AD4" w:rsidP="00A86FC4">
      <w:pPr>
        <w:jc w:val="center"/>
        <w:rPr>
          <w:sz w:val="24"/>
          <w:szCs w:val="24"/>
        </w:rPr>
      </w:pPr>
    </w:p>
    <w:p w:rsidR="00F27AD4" w:rsidRPr="00B82E88" w:rsidRDefault="00F27AD4" w:rsidP="00A86FC4">
      <w:pPr>
        <w:jc w:val="center"/>
        <w:rPr>
          <w:sz w:val="24"/>
          <w:szCs w:val="24"/>
        </w:rPr>
      </w:pPr>
    </w:p>
    <w:p w:rsidR="00F27AD4" w:rsidRPr="00B82E88" w:rsidRDefault="00F27AD4" w:rsidP="00A86FC4">
      <w:pPr>
        <w:jc w:val="center"/>
        <w:rPr>
          <w:sz w:val="24"/>
          <w:szCs w:val="24"/>
        </w:rPr>
      </w:pPr>
    </w:p>
    <w:p w:rsidR="00B25236" w:rsidRDefault="00B25236" w:rsidP="00A86FC4">
      <w:pPr>
        <w:tabs>
          <w:tab w:val="left" w:pos="5670"/>
        </w:tabs>
        <w:spacing w:line="360" w:lineRule="auto"/>
        <w:ind w:firstLine="6096"/>
        <w:rPr>
          <w:sz w:val="24"/>
          <w:szCs w:val="24"/>
        </w:rPr>
      </w:pPr>
    </w:p>
    <w:p w:rsidR="00B25236" w:rsidRDefault="00B25236" w:rsidP="00A86FC4">
      <w:pPr>
        <w:tabs>
          <w:tab w:val="left" w:pos="5670"/>
        </w:tabs>
        <w:spacing w:line="360" w:lineRule="auto"/>
        <w:ind w:firstLine="6096"/>
        <w:rPr>
          <w:sz w:val="24"/>
          <w:szCs w:val="24"/>
        </w:rPr>
      </w:pPr>
    </w:p>
    <w:p w:rsidR="00F27AD4" w:rsidRDefault="009C327C" w:rsidP="00A86FC4">
      <w:pPr>
        <w:jc w:val="right"/>
        <w:rPr>
          <w:sz w:val="28"/>
          <w:szCs w:val="24"/>
        </w:rPr>
      </w:pPr>
      <w:r>
        <w:rPr>
          <w:sz w:val="28"/>
          <w:szCs w:val="24"/>
        </w:rPr>
        <w:t>Разработчик:</w:t>
      </w:r>
    </w:p>
    <w:p w:rsidR="009C327C" w:rsidRDefault="009C327C" w:rsidP="00A86FC4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Кузнецова О.М., </w:t>
      </w:r>
    </w:p>
    <w:p w:rsidR="009C327C" w:rsidRPr="00B25236" w:rsidRDefault="009C327C" w:rsidP="00A86FC4">
      <w:pPr>
        <w:jc w:val="right"/>
        <w:rPr>
          <w:sz w:val="28"/>
          <w:szCs w:val="24"/>
        </w:rPr>
      </w:pPr>
      <w:r>
        <w:rPr>
          <w:sz w:val="28"/>
          <w:szCs w:val="24"/>
        </w:rPr>
        <w:t>учитель английского языка</w:t>
      </w:r>
    </w:p>
    <w:p w:rsidR="00F27AD4" w:rsidRPr="00B25236" w:rsidRDefault="00F27AD4" w:rsidP="00A86FC4">
      <w:pPr>
        <w:jc w:val="right"/>
        <w:rPr>
          <w:sz w:val="28"/>
          <w:szCs w:val="24"/>
        </w:rPr>
      </w:pPr>
    </w:p>
    <w:p w:rsidR="00F27AD4" w:rsidRPr="00B25236" w:rsidRDefault="00F27AD4" w:rsidP="00A86FC4">
      <w:pPr>
        <w:rPr>
          <w:sz w:val="28"/>
          <w:szCs w:val="24"/>
        </w:rPr>
      </w:pPr>
    </w:p>
    <w:p w:rsidR="00F27AD4" w:rsidRDefault="00F27AD4" w:rsidP="00A86FC4">
      <w:pPr>
        <w:rPr>
          <w:sz w:val="28"/>
          <w:szCs w:val="24"/>
        </w:rPr>
      </w:pPr>
    </w:p>
    <w:p w:rsidR="009C327C" w:rsidRPr="00B25236" w:rsidRDefault="009C327C" w:rsidP="00A86FC4">
      <w:pPr>
        <w:rPr>
          <w:sz w:val="28"/>
          <w:szCs w:val="24"/>
        </w:rPr>
      </w:pPr>
    </w:p>
    <w:p w:rsidR="00F27AD4" w:rsidRPr="00B25236" w:rsidRDefault="00F27AD4" w:rsidP="00A86FC4">
      <w:pPr>
        <w:rPr>
          <w:sz w:val="28"/>
          <w:szCs w:val="24"/>
        </w:rPr>
      </w:pPr>
    </w:p>
    <w:p w:rsidR="00F27AD4" w:rsidRPr="00B25236" w:rsidRDefault="00F27AD4" w:rsidP="00A86FC4">
      <w:pPr>
        <w:rPr>
          <w:sz w:val="28"/>
          <w:szCs w:val="24"/>
        </w:rPr>
      </w:pPr>
    </w:p>
    <w:p w:rsidR="00F27AD4" w:rsidRPr="00B25236" w:rsidRDefault="00F27AD4" w:rsidP="00A86FC4">
      <w:pPr>
        <w:rPr>
          <w:sz w:val="28"/>
          <w:szCs w:val="24"/>
        </w:rPr>
      </w:pPr>
    </w:p>
    <w:p w:rsidR="00F27AD4" w:rsidRPr="00B25236" w:rsidRDefault="00F27AD4" w:rsidP="00A86FC4">
      <w:pPr>
        <w:jc w:val="center"/>
        <w:rPr>
          <w:sz w:val="28"/>
          <w:szCs w:val="24"/>
        </w:rPr>
      </w:pPr>
      <w:r w:rsidRPr="00B25236">
        <w:rPr>
          <w:sz w:val="28"/>
          <w:szCs w:val="24"/>
        </w:rPr>
        <w:t xml:space="preserve">с. Красный Чикой </w:t>
      </w:r>
    </w:p>
    <w:p w:rsidR="00F27AD4" w:rsidRPr="009C327C" w:rsidRDefault="009C327C" w:rsidP="009C327C">
      <w:pPr>
        <w:jc w:val="center"/>
        <w:rPr>
          <w:sz w:val="28"/>
          <w:szCs w:val="24"/>
        </w:rPr>
        <w:sectPr w:rsidR="00F27AD4" w:rsidRPr="009C327C" w:rsidSect="00F27AD4">
          <w:footerReference w:type="default" r:id="rId9"/>
          <w:pgSz w:w="11906" w:h="16838"/>
          <w:pgMar w:top="1106" w:right="851" w:bottom="1134" w:left="709" w:header="709" w:footer="709" w:gutter="0"/>
          <w:cols w:space="708"/>
          <w:docGrid w:linePitch="360"/>
        </w:sectPr>
      </w:pPr>
      <w:r>
        <w:rPr>
          <w:sz w:val="28"/>
          <w:szCs w:val="24"/>
        </w:rPr>
        <w:t>2016</w:t>
      </w:r>
    </w:p>
    <w:p w:rsidR="008D0161" w:rsidRPr="00B82E88" w:rsidRDefault="00D91B47" w:rsidP="00A86FC4">
      <w:pPr>
        <w:widowControl/>
        <w:autoSpaceDE/>
        <w:autoSpaceDN/>
        <w:adjustRightInd/>
        <w:spacing w:after="200"/>
        <w:ind w:left="567" w:firstLine="567"/>
        <w:jc w:val="center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lastRenderedPageBreak/>
        <w:t>Пояснительная записка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right="11" w:firstLine="567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язык. 5-9 классы. - 4-е изд. - М. : Просвещение, 2011. - 144 с. - (Стандарты второго поколения), авторской программы курса английского языка к УМК "Английский с удовольствием"/ "</w:t>
      </w:r>
      <w:r w:rsidRPr="00B82E88">
        <w:rPr>
          <w:sz w:val="24"/>
          <w:szCs w:val="24"/>
          <w:lang w:val="en-US"/>
        </w:rPr>
        <w:t>Enjoy</w:t>
      </w:r>
      <w:r w:rsidRPr="00B82E88">
        <w:rPr>
          <w:sz w:val="24"/>
          <w:szCs w:val="24"/>
        </w:rPr>
        <w:t xml:space="preserve"> </w:t>
      </w:r>
      <w:r w:rsidRPr="00B82E88">
        <w:rPr>
          <w:sz w:val="24"/>
          <w:szCs w:val="24"/>
          <w:lang w:val="en-US"/>
        </w:rPr>
        <w:t>English</w:t>
      </w:r>
      <w:r w:rsidRPr="00B82E88">
        <w:rPr>
          <w:sz w:val="24"/>
          <w:szCs w:val="24"/>
        </w:rPr>
        <w:t>" для 5-9 классов общеобразовательных учреждений, авторы Биболетова М.З., Трубанева Н.Н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567"/>
        <w:jc w:val="both"/>
        <w:rPr>
          <w:rFonts w:eastAsia="Calibri"/>
          <w:sz w:val="24"/>
          <w:szCs w:val="24"/>
          <w:lang w:eastAsia="en-US"/>
        </w:rPr>
      </w:pPr>
      <w:r w:rsidRPr="00B82E88">
        <w:rPr>
          <w:rFonts w:eastAsia="Calibri"/>
          <w:bCs/>
          <w:sz w:val="24"/>
          <w:szCs w:val="24"/>
          <w:lang w:eastAsia="en-US"/>
        </w:rPr>
        <w:t>Выбор данной  программы и учебно-методического комплекса обусловлен тем,</w:t>
      </w:r>
      <w:r w:rsidRPr="00B82E88">
        <w:rPr>
          <w:rFonts w:eastAsia="Calibri"/>
          <w:sz w:val="24"/>
          <w:szCs w:val="24"/>
          <w:lang w:eastAsia="en-US"/>
        </w:rPr>
        <w:t xml:space="preserve"> что методическая система, реализованная в программе и УМК, 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</w:p>
    <w:p w:rsidR="008D0161" w:rsidRPr="00B82E88" w:rsidRDefault="008D0161" w:rsidP="00A86FC4">
      <w:pPr>
        <w:tabs>
          <w:tab w:val="left" w:pos="284"/>
        </w:tabs>
        <w:autoSpaceDE/>
        <w:autoSpaceDN/>
        <w:adjustRightInd/>
        <w:ind w:left="567" w:right="20" w:firstLine="567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5-9 классах, который является частью основной образовательной программы по английскому языку со 2 по 11 класс.</w:t>
      </w:r>
    </w:p>
    <w:p w:rsidR="009C327C" w:rsidRDefault="008D0161" w:rsidP="009C327C">
      <w:pPr>
        <w:widowControl/>
        <w:tabs>
          <w:tab w:val="left" w:pos="284"/>
        </w:tabs>
        <w:autoSpaceDE/>
        <w:autoSpaceDN/>
        <w:adjustRightInd/>
        <w:ind w:left="567" w:firstLine="567"/>
        <w:jc w:val="both"/>
        <w:rPr>
          <w:rFonts w:eastAsia="Calibri"/>
          <w:sz w:val="24"/>
          <w:szCs w:val="24"/>
        </w:rPr>
      </w:pPr>
      <w:r w:rsidRPr="00B82E88">
        <w:rPr>
          <w:rFonts w:eastAsia="Calibri"/>
          <w:sz w:val="24"/>
          <w:szCs w:val="24"/>
        </w:rPr>
        <w:t>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Это даёт возможность включать иноязычную речевую деятельность в другие виды деятельности, свойственные учащимся этой возрастной группы, интегрировать знания из раз</w:t>
      </w:r>
      <w:r w:rsidRPr="00B82E88">
        <w:rPr>
          <w:rFonts w:eastAsia="Calibri"/>
          <w:sz w:val="24"/>
          <w:szCs w:val="24"/>
        </w:rPr>
        <w:softHyphen/>
        <w:t>ных предметных областей и формировать межпредметные учебные умения и навыки. При формировании и развитии речевых, языковых, социокультурных или межкультурных уме</w:t>
      </w:r>
      <w:r w:rsidRPr="00B82E88">
        <w:rPr>
          <w:rFonts w:eastAsia="Calibri"/>
          <w:sz w:val="24"/>
          <w:szCs w:val="24"/>
        </w:rPr>
        <w:softHyphen/>
        <w:t>ний и навыков учитывался новый уровень мотивации учащихся, который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</w:t>
      </w:r>
      <w:r w:rsidRPr="00B82E88">
        <w:rPr>
          <w:rFonts w:eastAsia="Calibri"/>
          <w:sz w:val="24"/>
          <w:szCs w:val="24"/>
        </w:rPr>
        <w:softHyphen/>
        <w:t>ки деятельности. Благодаря коммуникативной направленности предмета «Иностранный язык» появляется возможность раз</w:t>
      </w:r>
      <w:r w:rsidRPr="00B82E88">
        <w:rPr>
          <w:rFonts w:eastAsia="Calibri"/>
          <w:sz w:val="24"/>
          <w:szCs w:val="24"/>
        </w:rPr>
        <w:softHyphen/>
        <w:t>вивать культуру межличностного общения на основе мораль</w:t>
      </w:r>
      <w:r w:rsidRPr="00B82E88">
        <w:rPr>
          <w:rFonts w:eastAsia="Calibri"/>
          <w:sz w:val="24"/>
          <w:szCs w:val="24"/>
        </w:rPr>
        <w:softHyphen/>
        <w:t xml:space="preserve">но-этических норм (уважения, равноправия, ответственности и т. д.). </w:t>
      </w:r>
    </w:p>
    <w:p w:rsidR="009C327C" w:rsidRPr="00B82E88" w:rsidRDefault="009C327C" w:rsidP="009C327C">
      <w:pPr>
        <w:widowControl/>
        <w:tabs>
          <w:tab w:val="left" w:pos="284"/>
        </w:tabs>
        <w:autoSpaceDE/>
        <w:autoSpaceDN/>
        <w:adjustRightInd/>
        <w:ind w:left="567" w:firstLine="284"/>
        <w:jc w:val="center"/>
        <w:rPr>
          <w:rFonts w:eastAsia="Calibri"/>
          <w:sz w:val="24"/>
          <w:szCs w:val="24"/>
          <w:lang w:eastAsia="en-US"/>
        </w:rPr>
      </w:pPr>
      <w:r w:rsidRPr="00B82E88">
        <w:rPr>
          <w:b/>
          <w:sz w:val="24"/>
          <w:szCs w:val="24"/>
        </w:rPr>
        <w:t>Общая характеристика учебного предмета</w:t>
      </w:r>
    </w:p>
    <w:p w:rsidR="009C327C" w:rsidRPr="00B82E88" w:rsidRDefault="009C327C" w:rsidP="009C327C">
      <w:pPr>
        <w:pStyle w:val="210"/>
        <w:widowControl w:val="0"/>
        <w:tabs>
          <w:tab w:val="clear" w:pos="8222"/>
          <w:tab w:val="left" w:pos="284"/>
        </w:tabs>
        <w:ind w:left="567" w:right="0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Иностранный язык входит в образовательную область «Филология».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C327C" w:rsidRPr="00B82E88" w:rsidRDefault="009C327C" w:rsidP="009C327C">
      <w:pPr>
        <w:pStyle w:val="210"/>
        <w:widowControl w:val="0"/>
        <w:tabs>
          <w:tab w:val="clear" w:pos="8222"/>
          <w:tab w:val="left" w:pos="284"/>
        </w:tabs>
        <w:ind w:left="567" w:right="0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Английский язык как учебный предмет характеризуется:</w:t>
      </w:r>
    </w:p>
    <w:p w:rsidR="009C327C" w:rsidRPr="00B82E88" w:rsidRDefault="009C327C" w:rsidP="009C327C">
      <w:pPr>
        <w:pStyle w:val="210"/>
        <w:widowControl w:val="0"/>
        <w:tabs>
          <w:tab w:val="clear" w:pos="8222"/>
          <w:tab w:val="left" w:pos="284"/>
        </w:tabs>
        <w:ind w:left="567" w:right="0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 xml:space="preserve">- межпредметностью ; </w:t>
      </w:r>
    </w:p>
    <w:p w:rsidR="009C327C" w:rsidRPr="00B82E88" w:rsidRDefault="009C327C" w:rsidP="009C327C">
      <w:pPr>
        <w:pStyle w:val="210"/>
        <w:widowControl w:val="0"/>
        <w:tabs>
          <w:tab w:val="clear" w:pos="8222"/>
          <w:tab w:val="left" w:pos="284"/>
        </w:tabs>
        <w:ind w:left="567" w:right="0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 xml:space="preserve">- многоуровневостью; </w:t>
      </w:r>
    </w:p>
    <w:p w:rsidR="009C327C" w:rsidRPr="00B82E88" w:rsidRDefault="009C327C" w:rsidP="009C327C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- многофункциональностью;</w:t>
      </w:r>
    </w:p>
    <w:p w:rsidR="009C327C" w:rsidRPr="00B82E88" w:rsidRDefault="009C327C" w:rsidP="009C327C">
      <w:pPr>
        <w:shd w:val="clear" w:color="auto" w:fill="FFFFFF"/>
        <w:tabs>
          <w:tab w:val="left" w:pos="284"/>
        </w:tabs>
        <w:spacing w:before="139"/>
        <w:ind w:left="567" w:firstLine="284"/>
        <w:jc w:val="both"/>
        <w:rPr>
          <w:sz w:val="24"/>
          <w:szCs w:val="24"/>
        </w:rPr>
      </w:pPr>
      <w:r w:rsidRPr="00B82E88">
        <w:rPr>
          <w:spacing w:val="-4"/>
          <w:sz w:val="24"/>
          <w:szCs w:val="24"/>
        </w:rPr>
        <w:t>Являясь существенным элементом культуры народа - носителя данного языка и средством пере</w:t>
      </w:r>
      <w:r w:rsidRPr="00B82E88">
        <w:rPr>
          <w:spacing w:val="-4"/>
          <w:sz w:val="24"/>
          <w:szCs w:val="24"/>
        </w:rPr>
        <w:softHyphen/>
        <w:t xml:space="preserve">дачи ее другим, английский язык способствует формированию у обучающихся </w:t>
      </w:r>
      <w:r w:rsidRPr="00B82E88">
        <w:rPr>
          <w:spacing w:val="-3"/>
          <w:sz w:val="24"/>
          <w:szCs w:val="24"/>
        </w:rPr>
        <w:t>целостной картины мира. Владение английским языком повышает уровень гуманитарного образова</w:t>
      </w:r>
      <w:r w:rsidRPr="00B82E88">
        <w:rPr>
          <w:spacing w:val="-3"/>
          <w:sz w:val="24"/>
          <w:szCs w:val="24"/>
        </w:rPr>
        <w:softHyphen/>
        <w:t>ния школьников, способствует формированию личности и ее социальной адаптации к условиям посто</w:t>
      </w:r>
      <w:r w:rsidRPr="00B82E88">
        <w:rPr>
          <w:spacing w:val="-3"/>
          <w:sz w:val="24"/>
          <w:szCs w:val="24"/>
        </w:rPr>
        <w:softHyphen/>
      </w:r>
      <w:r w:rsidRPr="00B82E88">
        <w:rPr>
          <w:spacing w:val="-4"/>
          <w:sz w:val="24"/>
          <w:szCs w:val="24"/>
        </w:rPr>
        <w:t>янно меняющегося поликультурного, полиязычного мира.</w:t>
      </w:r>
    </w:p>
    <w:p w:rsidR="009C327C" w:rsidRPr="00B82E88" w:rsidRDefault="009C327C" w:rsidP="009C327C">
      <w:pPr>
        <w:shd w:val="clear" w:color="auto" w:fill="FFFFFF"/>
        <w:tabs>
          <w:tab w:val="left" w:pos="284"/>
        </w:tabs>
        <w:spacing w:before="130"/>
        <w:ind w:left="567" w:firstLine="284"/>
        <w:jc w:val="both"/>
        <w:rPr>
          <w:spacing w:val="-4"/>
          <w:sz w:val="24"/>
          <w:szCs w:val="24"/>
        </w:rPr>
      </w:pPr>
      <w:r w:rsidRPr="00B82E88">
        <w:rPr>
          <w:spacing w:val="-4"/>
          <w:sz w:val="24"/>
          <w:szCs w:val="24"/>
        </w:rPr>
        <w:t>Английский</w:t>
      </w:r>
      <w:r w:rsidRPr="00B82E88">
        <w:rPr>
          <w:spacing w:val="-2"/>
          <w:sz w:val="24"/>
          <w:szCs w:val="24"/>
        </w:rPr>
        <w:t xml:space="preserve">  язык расширяет лингвистический кругозор учащихся, способствует формирова</w:t>
      </w:r>
      <w:r w:rsidRPr="00B82E88">
        <w:rPr>
          <w:spacing w:val="-2"/>
          <w:sz w:val="24"/>
          <w:szCs w:val="24"/>
        </w:rPr>
        <w:softHyphen/>
      </w:r>
      <w:r w:rsidRPr="00B82E88">
        <w:rPr>
          <w:spacing w:val="-3"/>
          <w:sz w:val="24"/>
          <w:szCs w:val="24"/>
        </w:rPr>
        <w:t>нию культуры общения, содействует общему речевому развитию учащихся. В этом проявляется взаи</w:t>
      </w:r>
      <w:r w:rsidRPr="00B82E88">
        <w:rPr>
          <w:spacing w:val="-3"/>
          <w:sz w:val="24"/>
          <w:szCs w:val="24"/>
        </w:rPr>
        <w:softHyphen/>
      </w:r>
      <w:r w:rsidRPr="00B82E88">
        <w:rPr>
          <w:spacing w:val="-4"/>
          <w:sz w:val="24"/>
          <w:szCs w:val="24"/>
        </w:rPr>
        <w:t>модействие всех языковых учебных предметов, способствующих формированию основ филологическо</w:t>
      </w:r>
      <w:r w:rsidRPr="00B82E88">
        <w:rPr>
          <w:spacing w:val="-4"/>
          <w:sz w:val="24"/>
          <w:szCs w:val="24"/>
        </w:rPr>
        <w:softHyphen/>
        <w:t>го образования школьников.</w:t>
      </w:r>
    </w:p>
    <w:p w:rsidR="009C327C" w:rsidRPr="00B82E88" w:rsidRDefault="009C327C" w:rsidP="009C327C">
      <w:pPr>
        <w:shd w:val="clear" w:color="auto" w:fill="FFFFFF"/>
        <w:tabs>
          <w:tab w:val="left" w:pos="284"/>
        </w:tabs>
        <w:spacing w:before="130"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В 8-9 классах реальной становится предпрофильная ориентация школьников средствами английского языка. 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</w:t>
      </w:r>
    </w:p>
    <w:p w:rsidR="009C327C" w:rsidRPr="009C327C" w:rsidRDefault="009C327C" w:rsidP="009C327C">
      <w:pPr>
        <w:shd w:val="clear" w:color="auto" w:fill="FFFFFF"/>
        <w:tabs>
          <w:tab w:val="left" w:pos="284"/>
        </w:tabs>
        <w:spacing w:before="130"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 xml:space="preserve">К завершению обучения в основной школе планируется достижение учащимися </w:t>
      </w:r>
      <w:r w:rsidRPr="00B82E88">
        <w:rPr>
          <w:sz w:val="24"/>
          <w:szCs w:val="24"/>
        </w:rPr>
        <w:lastRenderedPageBreak/>
        <w:t>общеевропейского допорогового уровня подготовки по иностранному языку (английскому языку) (уровень А-2).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школе, в специальных учебных заведениях и для дальнейшего самообразования.</w:t>
      </w:r>
    </w:p>
    <w:p w:rsidR="009C327C" w:rsidRPr="00B82E88" w:rsidRDefault="009C327C" w:rsidP="009C327C">
      <w:pPr>
        <w:widowControl/>
        <w:tabs>
          <w:tab w:val="left" w:pos="284"/>
        </w:tabs>
        <w:autoSpaceDE/>
        <w:autoSpaceDN/>
        <w:adjustRightInd/>
        <w:ind w:left="567" w:firstLine="284"/>
        <w:jc w:val="center"/>
        <w:rPr>
          <w:b/>
          <w:sz w:val="24"/>
          <w:szCs w:val="24"/>
          <w:lang w:eastAsia="en-US" w:bidi="en-US"/>
        </w:rPr>
      </w:pPr>
      <w:r w:rsidRPr="00B82E88">
        <w:rPr>
          <w:b/>
          <w:sz w:val="24"/>
          <w:szCs w:val="24"/>
          <w:lang w:eastAsia="en-US" w:bidi="en-US"/>
        </w:rPr>
        <w:t>Место предмета в базисном учебном плане</w:t>
      </w:r>
    </w:p>
    <w:p w:rsidR="009C327C" w:rsidRDefault="009C327C" w:rsidP="009C327C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обучения английскому языку на этапе основного общего образования </w:t>
      </w:r>
      <w:r w:rsidRPr="00B82E88">
        <w:rPr>
          <w:sz w:val="24"/>
          <w:szCs w:val="24"/>
        </w:rPr>
        <w:t xml:space="preserve">рассчитана на 525 часов. В </w:t>
      </w:r>
      <w:r w:rsidRPr="00B82E88">
        <w:rPr>
          <w:spacing w:val="-10"/>
          <w:sz w:val="24"/>
          <w:szCs w:val="24"/>
        </w:rPr>
        <w:t xml:space="preserve">учебном плане МОУ "Красночикойская СОШ" </w:t>
      </w:r>
      <w:r w:rsidRPr="00B82E88">
        <w:rPr>
          <w:sz w:val="24"/>
          <w:szCs w:val="24"/>
        </w:rPr>
        <w:t xml:space="preserve">на изучение иностранного языка в 5-9 классах отводится </w:t>
      </w:r>
      <w:r>
        <w:rPr>
          <w:sz w:val="24"/>
          <w:szCs w:val="24"/>
        </w:rPr>
        <w:t xml:space="preserve">по </w:t>
      </w:r>
      <w:r w:rsidRPr="00B82E88">
        <w:rPr>
          <w:sz w:val="24"/>
          <w:szCs w:val="24"/>
        </w:rPr>
        <w:t xml:space="preserve">3  часа в неделю. </w:t>
      </w:r>
    </w:p>
    <w:p w:rsidR="009C327C" w:rsidRPr="00B82E88" w:rsidRDefault="009C327C" w:rsidP="009C327C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</w:p>
    <w:p w:rsidR="008D0161" w:rsidRPr="009C327C" w:rsidRDefault="008D0161" w:rsidP="009C327C">
      <w:pPr>
        <w:widowControl/>
        <w:tabs>
          <w:tab w:val="left" w:pos="284"/>
        </w:tabs>
        <w:autoSpaceDE/>
        <w:autoSpaceDN/>
        <w:adjustRightInd/>
        <w:ind w:left="567" w:firstLine="567"/>
        <w:jc w:val="both"/>
        <w:rPr>
          <w:rFonts w:eastAsia="Calibri"/>
          <w:sz w:val="24"/>
          <w:szCs w:val="24"/>
        </w:rPr>
      </w:pPr>
      <w:r w:rsidRPr="009C327C">
        <w:rPr>
          <w:rFonts w:eastAsia="Calibri"/>
          <w:b/>
          <w:bCs/>
          <w:sz w:val="24"/>
          <w:szCs w:val="24"/>
        </w:rPr>
        <w:t>Цель рабочей программы</w:t>
      </w:r>
      <w:r w:rsidRPr="00B82E88">
        <w:rPr>
          <w:rFonts w:eastAsia="Calibri"/>
          <w:bCs/>
          <w:sz w:val="24"/>
          <w:szCs w:val="24"/>
        </w:rPr>
        <w:t xml:space="preserve"> - развитие иноязычной коммуникативной компетенции в совокупности ее составляющих – речевой, социокультурной,  компенсаторной, учебно-познавательной и  способствует решению следующих </w:t>
      </w:r>
      <w:r w:rsidRPr="00B82E88">
        <w:rPr>
          <w:rFonts w:eastAsia="Calibri"/>
          <w:b/>
          <w:bCs/>
          <w:sz w:val="24"/>
          <w:szCs w:val="24"/>
        </w:rPr>
        <w:t xml:space="preserve">задач </w:t>
      </w:r>
      <w:r w:rsidRPr="00B82E88">
        <w:rPr>
          <w:rFonts w:eastAsia="Calibri"/>
          <w:bCs/>
          <w:sz w:val="24"/>
          <w:szCs w:val="24"/>
        </w:rPr>
        <w:t xml:space="preserve">изучения  на  второй ступени среднего основного образования. </w:t>
      </w:r>
    </w:p>
    <w:p w:rsidR="008D0161" w:rsidRPr="00B82E88" w:rsidRDefault="008D0161" w:rsidP="00A86FC4">
      <w:pPr>
        <w:widowControl/>
        <w:numPr>
          <w:ilvl w:val="0"/>
          <w:numId w:val="2"/>
        </w:numPr>
        <w:tabs>
          <w:tab w:val="clear" w:pos="1426"/>
          <w:tab w:val="left" w:pos="284"/>
          <w:tab w:val="num" w:pos="567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i/>
          <w:sz w:val="24"/>
          <w:szCs w:val="24"/>
        </w:rPr>
        <w:t xml:space="preserve">речевая компетенция – </w:t>
      </w:r>
      <w:r w:rsidRPr="00B82E88">
        <w:rPr>
          <w:rFonts w:eastAsia="Calibri"/>
          <w:bCs/>
          <w:sz w:val="24"/>
          <w:szCs w:val="24"/>
        </w:rPr>
        <w:t>развитее коммуникативных умений в четырех основных вида речевой деятельности (говорении, аудировании,  чтении и письме).</w:t>
      </w:r>
    </w:p>
    <w:p w:rsidR="008D0161" w:rsidRPr="00B82E88" w:rsidRDefault="008D0161" w:rsidP="00A86FC4">
      <w:pPr>
        <w:widowControl/>
        <w:numPr>
          <w:ilvl w:val="0"/>
          <w:numId w:val="2"/>
        </w:numPr>
        <w:tabs>
          <w:tab w:val="clear" w:pos="1426"/>
          <w:tab w:val="left" w:pos="284"/>
          <w:tab w:val="num" w:pos="567"/>
        </w:tabs>
        <w:autoSpaceDE/>
        <w:autoSpaceDN/>
        <w:adjustRightInd/>
        <w:ind w:left="567" w:firstLine="284"/>
        <w:jc w:val="both"/>
        <w:rPr>
          <w:rFonts w:eastAsia="Calibri"/>
          <w:sz w:val="24"/>
          <w:szCs w:val="24"/>
        </w:rPr>
      </w:pPr>
      <w:r w:rsidRPr="00B82E88">
        <w:rPr>
          <w:rFonts w:eastAsia="Calibri"/>
          <w:i/>
          <w:sz w:val="24"/>
          <w:szCs w:val="24"/>
        </w:rPr>
        <w:t>языковая компетенция</w:t>
      </w:r>
      <w:r w:rsidRPr="00B82E88">
        <w:rPr>
          <w:rFonts w:eastAsia="Calibri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</w:p>
    <w:p w:rsidR="008D0161" w:rsidRPr="00B82E88" w:rsidRDefault="008D0161" w:rsidP="00A86FC4">
      <w:pPr>
        <w:widowControl/>
        <w:numPr>
          <w:ilvl w:val="0"/>
          <w:numId w:val="2"/>
        </w:numPr>
        <w:tabs>
          <w:tab w:val="clear" w:pos="1426"/>
          <w:tab w:val="left" w:pos="284"/>
          <w:tab w:val="num" w:pos="567"/>
        </w:tabs>
        <w:autoSpaceDE/>
        <w:autoSpaceDN/>
        <w:adjustRightInd/>
        <w:ind w:left="567" w:firstLine="284"/>
        <w:jc w:val="both"/>
        <w:rPr>
          <w:rFonts w:eastAsia="Calibri"/>
          <w:sz w:val="24"/>
          <w:szCs w:val="24"/>
          <w:lang w:eastAsia="en-US"/>
        </w:rPr>
      </w:pPr>
      <w:r w:rsidRPr="00B82E88">
        <w:rPr>
          <w:rFonts w:eastAsia="Calibri"/>
          <w:sz w:val="24"/>
          <w:szCs w:val="24"/>
          <w:lang w:eastAsia="en-US"/>
        </w:rPr>
        <w:t xml:space="preserve">социокультурная/межкультурная компетенция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 общения; </w:t>
      </w:r>
    </w:p>
    <w:p w:rsidR="008D0161" w:rsidRPr="00B82E88" w:rsidRDefault="008D0161" w:rsidP="00A86FC4">
      <w:pPr>
        <w:widowControl/>
        <w:numPr>
          <w:ilvl w:val="0"/>
          <w:numId w:val="2"/>
        </w:numPr>
        <w:tabs>
          <w:tab w:val="clear" w:pos="1426"/>
          <w:tab w:val="left" w:pos="284"/>
          <w:tab w:val="num" w:pos="567"/>
        </w:tabs>
        <w:autoSpaceDE/>
        <w:autoSpaceDN/>
        <w:adjustRightInd/>
        <w:ind w:left="567" w:firstLine="284"/>
        <w:jc w:val="both"/>
        <w:rPr>
          <w:rFonts w:eastAsia="Calibri"/>
          <w:sz w:val="24"/>
          <w:szCs w:val="24"/>
          <w:lang w:eastAsia="en-US"/>
        </w:rPr>
      </w:pPr>
      <w:r w:rsidRPr="00B82E88">
        <w:rPr>
          <w:rFonts w:eastAsia="Calibri"/>
          <w:sz w:val="24"/>
          <w:szCs w:val="24"/>
          <w:lang w:eastAsia="en-US"/>
        </w:rPr>
        <w:t xml:space="preserve">компенсаторная компетенция - развитие умений выходить из положения в условиях дефицита языковых средств при получении и передаче информации; </w:t>
      </w:r>
    </w:p>
    <w:p w:rsidR="008D0161" w:rsidRPr="00B82E88" w:rsidRDefault="008D0161" w:rsidP="00A86FC4">
      <w:pPr>
        <w:widowControl/>
        <w:numPr>
          <w:ilvl w:val="0"/>
          <w:numId w:val="2"/>
        </w:numPr>
        <w:tabs>
          <w:tab w:val="clear" w:pos="1426"/>
          <w:tab w:val="left" w:pos="284"/>
          <w:tab w:val="num" w:pos="567"/>
        </w:tabs>
        <w:autoSpaceDE/>
        <w:autoSpaceDN/>
        <w:adjustRightInd/>
        <w:ind w:left="567" w:firstLine="284"/>
        <w:jc w:val="both"/>
        <w:rPr>
          <w:rFonts w:eastAsia="Calibri"/>
          <w:sz w:val="24"/>
          <w:szCs w:val="24"/>
          <w:lang w:eastAsia="en-US"/>
        </w:rPr>
      </w:pPr>
      <w:r w:rsidRPr="00B82E88">
        <w:rPr>
          <w:rFonts w:eastAsia="Calibri"/>
          <w:sz w:val="24"/>
          <w:szCs w:val="24"/>
          <w:lang w:eastAsia="en-US"/>
        </w:rPr>
        <w:t xml:space="preserve">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8D0161" w:rsidRPr="00B82E88" w:rsidRDefault="008D0161" w:rsidP="00A86FC4">
      <w:pPr>
        <w:widowControl/>
        <w:numPr>
          <w:ilvl w:val="0"/>
          <w:numId w:val="3"/>
        </w:numPr>
        <w:tabs>
          <w:tab w:val="left" w:pos="284"/>
          <w:tab w:val="num" w:pos="567"/>
          <w:tab w:val="num" w:pos="720"/>
        </w:tabs>
        <w:autoSpaceDE/>
        <w:autoSpaceDN/>
        <w:adjustRightInd/>
        <w:ind w:left="567" w:firstLine="284"/>
        <w:jc w:val="both"/>
        <w:rPr>
          <w:rFonts w:eastAsia="Calibri"/>
          <w:sz w:val="24"/>
          <w:szCs w:val="24"/>
          <w:lang w:eastAsia="en-US"/>
        </w:rPr>
      </w:pPr>
      <w:r w:rsidRPr="00B82E88">
        <w:rPr>
          <w:rFonts w:eastAsia="Calibri"/>
          <w:sz w:val="24"/>
          <w:szCs w:val="24"/>
          <w:lang w:eastAsia="en-US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8D0161" w:rsidRPr="00B82E88" w:rsidRDefault="008D0161" w:rsidP="00A86FC4">
      <w:pPr>
        <w:widowControl/>
        <w:numPr>
          <w:ilvl w:val="0"/>
          <w:numId w:val="3"/>
        </w:numPr>
        <w:tabs>
          <w:tab w:val="left" w:pos="284"/>
          <w:tab w:val="num" w:pos="567"/>
          <w:tab w:val="num" w:pos="720"/>
        </w:tabs>
        <w:autoSpaceDE/>
        <w:autoSpaceDN/>
        <w:adjustRightInd/>
        <w:ind w:left="567" w:firstLine="284"/>
        <w:jc w:val="both"/>
        <w:rPr>
          <w:rFonts w:eastAsia="Calibri"/>
          <w:sz w:val="24"/>
          <w:szCs w:val="24"/>
          <w:lang w:eastAsia="en-US"/>
        </w:rPr>
      </w:pPr>
      <w:r w:rsidRPr="00B82E88">
        <w:rPr>
          <w:rFonts w:eastAsia="Calibri"/>
          <w:sz w:val="24"/>
          <w:szCs w:val="24"/>
          <w:lang w:eastAsia="en-US"/>
        </w:rPr>
        <w:t xml:space="preserve"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8D0161" w:rsidRPr="00B82E88" w:rsidRDefault="008D0161" w:rsidP="00A86FC4">
      <w:pPr>
        <w:widowControl/>
        <w:numPr>
          <w:ilvl w:val="0"/>
          <w:numId w:val="3"/>
        </w:numPr>
        <w:tabs>
          <w:tab w:val="left" w:pos="284"/>
          <w:tab w:val="num" w:pos="567"/>
          <w:tab w:val="num" w:pos="720"/>
        </w:tabs>
        <w:autoSpaceDE/>
        <w:autoSpaceDN/>
        <w:adjustRightInd/>
        <w:ind w:left="567" w:firstLine="284"/>
        <w:jc w:val="both"/>
        <w:rPr>
          <w:rFonts w:eastAsia="Calibri"/>
          <w:sz w:val="24"/>
          <w:szCs w:val="24"/>
          <w:lang w:eastAsia="en-US"/>
        </w:rPr>
      </w:pPr>
      <w:r w:rsidRPr="00B82E88">
        <w:rPr>
          <w:rFonts w:eastAsia="Calibri"/>
          <w:sz w:val="24"/>
          <w:szCs w:val="24"/>
          <w:lang w:eastAsia="en-US"/>
        </w:rPr>
        <w:t xml:space="preserve">развитие стремления к овладению основами мировой культуры средствами иностранного языка; </w:t>
      </w:r>
    </w:p>
    <w:p w:rsidR="008D0161" w:rsidRPr="00B82E88" w:rsidRDefault="008D0161" w:rsidP="00A86FC4">
      <w:pPr>
        <w:widowControl/>
        <w:numPr>
          <w:ilvl w:val="0"/>
          <w:numId w:val="3"/>
        </w:numPr>
        <w:tabs>
          <w:tab w:val="left" w:pos="284"/>
          <w:tab w:val="num" w:pos="567"/>
          <w:tab w:val="num" w:pos="720"/>
        </w:tabs>
        <w:autoSpaceDE/>
        <w:autoSpaceDN/>
        <w:adjustRightInd/>
        <w:ind w:left="567" w:firstLine="284"/>
        <w:jc w:val="both"/>
        <w:rPr>
          <w:rFonts w:eastAsia="Calibri"/>
          <w:sz w:val="24"/>
          <w:szCs w:val="24"/>
          <w:lang w:eastAsia="en-US"/>
        </w:rPr>
      </w:pPr>
      <w:r w:rsidRPr="00B82E88">
        <w:rPr>
          <w:rFonts w:eastAsia="Calibri"/>
          <w:sz w:val="24"/>
          <w:szCs w:val="24"/>
          <w:lang w:eastAsia="en-US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b/>
          <w:sz w:val="24"/>
          <w:szCs w:val="24"/>
          <w:lang w:eastAsia="en-US" w:bidi="en-US"/>
        </w:rPr>
      </w:pPr>
    </w:p>
    <w:p w:rsidR="008D0161" w:rsidRPr="00B82E88" w:rsidRDefault="009C327C" w:rsidP="009C327C">
      <w:pPr>
        <w:widowControl/>
        <w:tabs>
          <w:tab w:val="left" w:pos="284"/>
        </w:tabs>
        <w:autoSpaceDE/>
        <w:autoSpaceDN/>
        <w:adjustRightInd/>
        <w:ind w:left="567" w:firstLine="284"/>
        <w:jc w:val="center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>Описание ценностных ориентиров содержания учебного предмета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i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 xml:space="preserve">Цели обучения предмету формулированы исходя из ожидаемых результатов. ФГОС устанавливает требования к результатам обучающихся, освоивших основную образовательную программу начального общего образования на трёх уровнях - </w:t>
      </w:r>
      <w:r w:rsidRPr="00B82E88">
        <w:rPr>
          <w:rFonts w:eastAsia="Calibri"/>
          <w:bCs/>
          <w:i/>
          <w:sz w:val="24"/>
          <w:szCs w:val="24"/>
        </w:rPr>
        <w:t>личностном, метапредметном, предметном.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i/>
          <w:sz w:val="24"/>
          <w:szCs w:val="24"/>
        </w:rPr>
        <w:t xml:space="preserve">Личностные результаты: - </w:t>
      </w:r>
      <w:r w:rsidRPr="00B82E88">
        <w:rPr>
          <w:rFonts w:eastAsia="Calibri"/>
          <w:bCs/>
          <w:sz w:val="24"/>
          <w:szCs w:val="24"/>
        </w:rPr>
        <w:t>формирование представлений об английском языке как о средстве познания окружающего мира;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формирование уважительного отношения к иному мнению, к культуре других народов;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lastRenderedPageBreak/>
        <w:t>- формирование дружелюбного отношения и толерантности к носителям другого языка;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развитие самостоятельности, целеустремлённости, доброжелательности, понимании чувств других людей, соблюдении норм речевого этикета;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-освоение социальных норм и правил поведения;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-воспитание российской гражданской идентичности: уважения к своей Родине, знания истории и культуры своего края;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понимание значения семьи в жизни человека и общества, уважительного отношения к членам своей семьи;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-осознание ценности и формирование установки на безопасный и здоровый образ жизни.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i/>
          <w:sz w:val="24"/>
          <w:szCs w:val="24"/>
        </w:rPr>
        <w:t xml:space="preserve">К метапредметным результатам </w:t>
      </w:r>
      <w:r w:rsidRPr="00B82E88">
        <w:rPr>
          <w:rFonts w:eastAsia="Calibri"/>
          <w:bCs/>
          <w:sz w:val="24"/>
          <w:szCs w:val="24"/>
        </w:rPr>
        <w:t>обучающихся относятся, освоенные ими универсальные учебные действия (познавательные, регулятивные, коммуникативные), обеспечивающие овладение ключевыми компетенциями.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i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понимать задачи учебной и коммуникативной деятельности</w:t>
      </w:r>
      <w:r w:rsidRPr="00B82E88">
        <w:rPr>
          <w:rFonts w:eastAsia="Calibri"/>
          <w:bCs/>
          <w:i/>
          <w:sz w:val="24"/>
          <w:szCs w:val="24"/>
        </w:rPr>
        <w:t>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планировать, выполнять и оценивать свои учебные и коммуникативные действия в соответствии с поставленной задачей и условиями её реализации;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понимать причины неуспеха учебной деятельности и действовать с опорой на изученное правило, алгоритм;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использовать речевые средства и средства икт для решения коммуникативных задач;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использовать различные способы поиска информации;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владеть базовыми грамматическими понятиями (число, лицо, принадлежность, видовременные и пространственные отношения и др.)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владеть умениями смыслового чтения текстов разных стилей и жанров в соответствие с целями и использованием разных стратегий;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>- осознанно строить речевое высказывание в устной и письменной речи в соответствии с заданными коммуникативными задачами;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  <w:r w:rsidRPr="00B82E88">
        <w:rPr>
          <w:rFonts w:eastAsia="Calibri"/>
          <w:bCs/>
          <w:sz w:val="24"/>
          <w:szCs w:val="24"/>
        </w:rPr>
        <w:t xml:space="preserve">- работать индивидуально, в группе, договариваться о распределении ролей в совместной деятельности; 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i/>
          <w:sz w:val="24"/>
          <w:szCs w:val="24"/>
        </w:rPr>
      </w:pPr>
      <w:r w:rsidRPr="00B82E88">
        <w:rPr>
          <w:i/>
          <w:sz w:val="24"/>
          <w:szCs w:val="24"/>
        </w:rPr>
        <w:t>Предметные результаты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Выпускниками основной школы будут достигнуты следующие предметные результаты: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i/>
          <w:sz w:val="24"/>
          <w:szCs w:val="24"/>
        </w:rPr>
      </w:pPr>
      <w:r w:rsidRPr="00B82E88">
        <w:rPr>
          <w:i/>
          <w:sz w:val="24"/>
          <w:szCs w:val="24"/>
        </w:rPr>
        <w:t>Коммуникативные умения в основных видах речевой деятельности</w:t>
      </w:r>
    </w:p>
    <w:p w:rsidR="008D0161" w:rsidRPr="00B82E88" w:rsidRDefault="008D0161" w:rsidP="00A86FC4">
      <w:pPr>
        <w:tabs>
          <w:tab w:val="left" w:pos="284"/>
          <w:tab w:val="left" w:pos="1276"/>
          <w:tab w:val="left" w:pos="1701"/>
        </w:tabs>
        <w:ind w:left="567" w:firstLine="284"/>
        <w:jc w:val="both"/>
        <w:rPr>
          <w:b/>
          <w:i/>
          <w:sz w:val="24"/>
          <w:szCs w:val="24"/>
        </w:rPr>
      </w:pPr>
      <w:r w:rsidRPr="00B82E88">
        <w:rPr>
          <w:b/>
          <w:i/>
          <w:sz w:val="24"/>
          <w:szCs w:val="24"/>
        </w:rPr>
        <w:t>Говорение</w:t>
      </w:r>
    </w:p>
    <w:p w:rsidR="008D0161" w:rsidRPr="00B82E88" w:rsidRDefault="008D0161" w:rsidP="00A86FC4">
      <w:pPr>
        <w:tabs>
          <w:tab w:val="left" w:pos="284"/>
          <w:tab w:val="left" w:pos="1276"/>
          <w:tab w:val="left" w:pos="1701"/>
        </w:tabs>
        <w:ind w:left="567" w:firstLine="284"/>
        <w:jc w:val="both"/>
        <w:rPr>
          <w:b/>
          <w:i/>
          <w:sz w:val="24"/>
          <w:szCs w:val="24"/>
        </w:rPr>
      </w:pPr>
      <w:r w:rsidRPr="00B82E88">
        <w:rPr>
          <w:b/>
          <w:i/>
          <w:sz w:val="24"/>
          <w:szCs w:val="24"/>
        </w:rPr>
        <w:t xml:space="preserve">- </w:t>
      </w:r>
      <w:r w:rsidRPr="00B82E88">
        <w:rPr>
          <w:sz w:val="24"/>
          <w:szCs w:val="24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– начинать, поддерживать и заканчивать разговор;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iCs/>
          <w:sz w:val="24"/>
          <w:szCs w:val="24"/>
        </w:rPr>
      </w:pPr>
      <w:r w:rsidRPr="00B82E88">
        <w:rPr>
          <w:sz w:val="24"/>
          <w:szCs w:val="24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B82E88">
        <w:rPr>
          <w:iCs/>
          <w:sz w:val="24"/>
          <w:szCs w:val="24"/>
        </w:rPr>
        <w:t xml:space="preserve"> комплимент, п</w:t>
      </w:r>
      <w:r w:rsidRPr="00B82E88">
        <w:rPr>
          <w:sz w:val="24"/>
          <w:szCs w:val="24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B82E88">
        <w:rPr>
          <w:strike/>
          <w:sz w:val="24"/>
          <w:szCs w:val="24"/>
        </w:rPr>
        <w:t xml:space="preserve"> </w:t>
      </w:r>
      <w:r w:rsidRPr="00B82E88">
        <w:rPr>
          <w:sz w:val="24"/>
          <w:szCs w:val="24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B82E88">
        <w:rPr>
          <w:iCs/>
          <w:sz w:val="24"/>
          <w:szCs w:val="24"/>
        </w:rPr>
        <w:t>ыражать сомнение,</w:t>
      </w:r>
      <w:r w:rsidRPr="00B82E88">
        <w:rPr>
          <w:sz w:val="24"/>
          <w:szCs w:val="24"/>
        </w:rPr>
        <w:t xml:space="preserve"> выражать свое мнение и обосновывать его и т.д.</w:t>
      </w:r>
      <w:r w:rsidRPr="00B82E88">
        <w:rPr>
          <w:iCs/>
          <w:sz w:val="24"/>
          <w:szCs w:val="24"/>
        </w:rPr>
        <w:t>;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– расспрашивать собеседника и отвечать на его вопросы;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– переходить с позиции спрашивающего на позицию отвечающего и наоборот;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– соблюдать правила речевого этикета;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- использовать основные коммуникативные типы речи: описание, сообщение, рассказ, рассуждение: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– делать сообщения на заданную тему на основе прочитанного/услышанного;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- делать сообщения по результатам выполнения проектной работы;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– говорить в нормальном темпе;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lastRenderedPageBreak/>
        <w:t>– говорить логично и связно;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i/>
          <w:sz w:val="24"/>
          <w:szCs w:val="24"/>
        </w:rPr>
      </w:pPr>
      <w:r w:rsidRPr="00B82E88">
        <w:rPr>
          <w:sz w:val="24"/>
          <w:szCs w:val="24"/>
        </w:rPr>
        <w:t>- говорить выразительно (соблюдать синтагматичность речи, логическое ударение, правильную интонацию).</w:t>
      </w:r>
    </w:p>
    <w:p w:rsidR="008D0161" w:rsidRPr="00B82E88" w:rsidRDefault="00C60C72" w:rsidP="00C60C72">
      <w:pPr>
        <w:widowControl/>
        <w:autoSpaceDE/>
        <w:autoSpaceDN/>
        <w:adjustRightInd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="008D0161" w:rsidRPr="00B82E88">
        <w:rPr>
          <w:b/>
          <w:i/>
          <w:sz w:val="24"/>
          <w:szCs w:val="24"/>
        </w:rPr>
        <w:t>Аудирование</w:t>
      </w:r>
    </w:p>
    <w:p w:rsidR="008D0161" w:rsidRPr="00B82E88" w:rsidRDefault="008D0161" w:rsidP="00C60C72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уметь понимать звучащую речь с различной глубиной, точностью и полнотой восприятия информации:</w:t>
      </w:r>
    </w:p>
    <w:p w:rsidR="008D0161" w:rsidRPr="00B82E88" w:rsidRDefault="008D0161" w:rsidP="00C60C72">
      <w:pPr>
        <w:tabs>
          <w:tab w:val="num" w:pos="0"/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- полностью понимать речь учителя и одноклассников, а также</w:t>
      </w:r>
    </w:p>
    <w:p w:rsidR="008D0161" w:rsidRPr="00B82E88" w:rsidRDefault="008D0161" w:rsidP="00C60C72">
      <w:pPr>
        <w:tabs>
          <w:tab w:val="num" w:pos="0"/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несложные аутентичные аудио- и видеотексты, построенные на изученном речевом материале (полное понимание прослушенного);</w:t>
      </w:r>
    </w:p>
    <w:p w:rsidR="008D0161" w:rsidRPr="00B82E88" w:rsidRDefault="008D0161" w:rsidP="00A86FC4">
      <w:pPr>
        <w:tabs>
          <w:tab w:val="num" w:pos="0"/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8D0161" w:rsidRPr="00B82E88" w:rsidRDefault="008D0161" w:rsidP="00A86FC4">
      <w:pPr>
        <w:tabs>
          <w:tab w:val="num" w:pos="0"/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8D0161" w:rsidRPr="00B82E88" w:rsidRDefault="008D0161" w:rsidP="00A86FC4">
      <w:pPr>
        <w:widowControl/>
        <w:numPr>
          <w:ilvl w:val="0"/>
          <w:numId w:val="10"/>
        </w:numPr>
        <w:tabs>
          <w:tab w:val="clear" w:pos="340"/>
          <w:tab w:val="num" w:pos="0"/>
          <w:tab w:val="left" w:pos="284"/>
          <w:tab w:val="num" w:pos="1080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соотносить содержание услышанного с личным опытом;</w:t>
      </w:r>
    </w:p>
    <w:p w:rsidR="008D0161" w:rsidRPr="00B82E88" w:rsidRDefault="008D0161" w:rsidP="00A86FC4">
      <w:pPr>
        <w:widowControl/>
        <w:numPr>
          <w:ilvl w:val="0"/>
          <w:numId w:val="10"/>
        </w:numPr>
        <w:tabs>
          <w:tab w:val="clear" w:pos="340"/>
          <w:tab w:val="num" w:pos="0"/>
          <w:tab w:val="left" w:pos="284"/>
          <w:tab w:val="num" w:pos="1080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делать выводы по содержанию услышанного;</w:t>
      </w:r>
    </w:p>
    <w:p w:rsidR="008D0161" w:rsidRPr="00B82E88" w:rsidRDefault="008D0161" w:rsidP="00A86FC4">
      <w:pPr>
        <w:widowControl/>
        <w:numPr>
          <w:ilvl w:val="0"/>
          <w:numId w:val="10"/>
        </w:numPr>
        <w:tabs>
          <w:tab w:val="clear" w:pos="340"/>
          <w:tab w:val="num" w:pos="0"/>
          <w:tab w:val="left" w:pos="284"/>
          <w:tab w:val="num" w:pos="1080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выражать собственное мнение по поводу услышанного.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b/>
          <w:bCs/>
          <w:i/>
          <w:iCs/>
          <w:sz w:val="24"/>
          <w:szCs w:val="24"/>
        </w:rPr>
      </w:pPr>
      <w:r w:rsidRPr="00B82E88">
        <w:rPr>
          <w:b/>
          <w:bCs/>
          <w:i/>
          <w:iCs/>
          <w:sz w:val="24"/>
          <w:szCs w:val="24"/>
        </w:rPr>
        <w:t>Чтение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-самостоятельно выбирать адекватную стратегию чтения в соответствии с коммуникативной задачей и типом текста:</w:t>
      </w:r>
    </w:p>
    <w:p w:rsidR="008D0161" w:rsidRPr="00B82E88" w:rsidRDefault="008D0161" w:rsidP="00A86FC4">
      <w:pPr>
        <w:tabs>
          <w:tab w:val="num" w:pos="0"/>
          <w:tab w:val="left" w:pos="284"/>
          <w:tab w:val="num" w:pos="113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B82E88">
        <w:rPr>
          <w:bCs/>
          <w:sz w:val="24"/>
          <w:szCs w:val="24"/>
        </w:rPr>
        <w:t>предвосхищать содержание внутри текста;</w:t>
      </w:r>
      <w:r w:rsidRPr="00B82E88">
        <w:rPr>
          <w:sz w:val="24"/>
          <w:szCs w:val="24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жанров (прагматические, публицистические, научно-популярные и художественные) и типов (статья, рассказ, реклама и т. д.);</w:t>
      </w:r>
    </w:p>
    <w:p w:rsidR="008D0161" w:rsidRPr="00B82E88" w:rsidRDefault="008D0161" w:rsidP="00A86FC4">
      <w:pPr>
        <w:tabs>
          <w:tab w:val="num" w:pos="0"/>
          <w:tab w:val="left" w:pos="284"/>
          <w:tab w:val="num" w:pos="1134"/>
        </w:tabs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-читать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strike/>
          <w:sz w:val="24"/>
          <w:szCs w:val="24"/>
        </w:rPr>
      </w:pPr>
      <w:r w:rsidRPr="00B82E88">
        <w:rPr>
          <w:sz w:val="24"/>
          <w:szCs w:val="24"/>
        </w:rPr>
        <w:t>-читать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B82E88">
        <w:rPr>
          <w:bCs/>
          <w:sz w:val="24"/>
          <w:szCs w:val="24"/>
        </w:rPr>
        <w:t xml:space="preserve"> </w:t>
      </w:r>
      <w:r w:rsidRPr="00B82E88">
        <w:rPr>
          <w:sz w:val="24"/>
          <w:szCs w:val="24"/>
        </w:rPr>
        <w:t>аналогии с родным языком, конверсии, по наличию смысловых связей в контексте, иллюстративной наглядности; понимать внутреннюю организацию текста и определять: главное предложение в абзаце (тексте) и предложения, подчинённые главному предложению;</w:t>
      </w:r>
      <w:r w:rsidRPr="00B82E88">
        <w:rPr>
          <w:strike/>
          <w:sz w:val="24"/>
          <w:szCs w:val="24"/>
        </w:rPr>
        <w:t xml:space="preserve"> </w:t>
      </w:r>
      <w:r w:rsidRPr="00B82E88">
        <w:rPr>
          <w:sz w:val="24"/>
          <w:szCs w:val="24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strike/>
          <w:sz w:val="24"/>
          <w:szCs w:val="24"/>
        </w:rPr>
      </w:pPr>
      <w:r w:rsidRPr="00B82E88">
        <w:rPr>
          <w:strike/>
          <w:sz w:val="24"/>
          <w:szCs w:val="24"/>
        </w:rPr>
        <w:t>-</w:t>
      </w:r>
      <w:r w:rsidRPr="00B82E88">
        <w:rPr>
          <w:sz w:val="24"/>
          <w:szCs w:val="24"/>
        </w:rPr>
        <w:t xml:space="preserve">читать с целью полного понимания </w:t>
      </w:r>
      <w:r w:rsidRPr="00B82E88">
        <w:rPr>
          <w:bCs/>
          <w:sz w:val="24"/>
          <w:szCs w:val="24"/>
        </w:rPr>
        <w:t>на уровне смысла и критического осмысления содержания (</w:t>
      </w:r>
      <w:r w:rsidRPr="00B82E88">
        <w:rPr>
          <w:sz w:val="24"/>
          <w:szCs w:val="24"/>
        </w:rPr>
        <w:t>определять главную идею текста, не выраженную эксплицитно; отличать факты от мнений и др.);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strike/>
          <w:sz w:val="24"/>
          <w:szCs w:val="24"/>
        </w:rPr>
      </w:pPr>
      <w:r w:rsidRPr="00B82E88">
        <w:rPr>
          <w:strike/>
          <w:sz w:val="24"/>
          <w:szCs w:val="24"/>
        </w:rPr>
        <w:t>-</w:t>
      </w:r>
      <w:r w:rsidRPr="00B82E88">
        <w:rPr>
          <w:sz w:val="24"/>
          <w:szCs w:val="24"/>
        </w:rPr>
        <w:t>интерпретировать информацию, представленную в графиках, таблицах, иллюстрациях и т. д.;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strike/>
          <w:sz w:val="24"/>
          <w:szCs w:val="24"/>
        </w:rPr>
      </w:pPr>
      <w:r w:rsidRPr="00B82E88">
        <w:rPr>
          <w:strike/>
          <w:sz w:val="24"/>
          <w:szCs w:val="24"/>
        </w:rPr>
        <w:t>-</w:t>
      </w:r>
      <w:r w:rsidRPr="00B82E88">
        <w:rPr>
          <w:bCs/>
          <w:sz w:val="24"/>
          <w:szCs w:val="24"/>
        </w:rPr>
        <w:t>извлекать культурологические сведения из аутентичных текстов;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strike/>
          <w:sz w:val="24"/>
          <w:szCs w:val="24"/>
        </w:rPr>
      </w:pPr>
      <w:r w:rsidRPr="00B82E88">
        <w:rPr>
          <w:strike/>
          <w:sz w:val="24"/>
          <w:szCs w:val="24"/>
        </w:rPr>
        <w:t>-</w:t>
      </w:r>
      <w:r w:rsidRPr="00B82E88">
        <w:rPr>
          <w:sz w:val="24"/>
          <w:szCs w:val="24"/>
        </w:rPr>
        <w:t>делать выборочный перевод с английского языка на русский;</w:t>
      </w: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bCs/>
          <w:sz w:val="24"/>
          <w:szCs w:val="24"/>
        </w:rPr>
        <w:t>-соотносить полученную информацию с личным опытом, оценивать ее и выражать свое мнение по поводу прочитанного.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b/>
          <w:i/>
          <w:sz w:val="24"/>
          <w:szCs w:val="24"/>
        </w:rPr>
      </w:pP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b/>
          <w:i/>
          <w:sz w:val="24"/>
          <w:szCs w:val="24"/>
        </w:rPr>
      </w:pPr>
      <w:r w:rsidRPr="00B82E88">
        <w:rPr>
          <w:b/>
          <w:i/>
          <w:sz w:val="24"/>
          <w:szCs w:val="24"/>
        </w:rPr>
        <w:t>Письмо</w:t>
      </w:r>
    </w:p>
    <w:p w:rsidR="008D0161" w:rsidRPr="00B82E88" w:rsidRDefault="008D0161" w:rsidP="00A86FC4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lastRenderedPageBreak/>
        <w:t>заполнять анкету, формуляр (сообщать о себе основные сведения: имя, фамилия, возр</w:t>
      </w:r>
      <w:r w:rsidR="00D91B47" w:rsidRPr="00B82E88">
        <w:rPr>
          <w:sz w:val="24"/>
          <w:szCs w:val="24"/>
        </w:rPr>
        <w:t>аст, гражданство, адрес и т.д</w:t>
      </w:r>
    </w:p>
    <w:p w:rsidR="008D0161" w:rsidRPr="00B82E88" w:rsidRDefault="008D0161" w:rsidP="00A86FC4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8D0161" w:rsidRPr="00B82E88" w:rsidRDefault="008D0161" w:rsidP="00A86FC4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8D0161" w:rsidRPr="00B82E88" w:rsidRDefault="008D0161" w:rsidP="00A86FC4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писать электронные (интернет-) сообщения;</w:t>
      </w:r>
    </w:p>
    <w:p w:rsidR="008D0161" w:rsidRPr="00B82E88" w:rsidRDefault="008D0161" w:rsidP="00A86FC4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делать записи (выписки из текста);</w:t>
      </w:r>
    </w:p>
    <w:p w:rsidR="008D0161" w:rsidRPr="00B82E88" w:rsidRDefault="008D0161" w:rsidP="00A86FC4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фиксировать устные высказывания в письменной форме;</w:t>
      </w:r>
    </w:p>
    <w:p w:rsidR="008D0161" w:rsidRPr="00B82E88" w:rsidRDefault="008D0161" w:rsidP="00A86FC4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 xml:space="preserve"> заполнять таблицы, делая выписки из текста;</w:t>
      </w:r>
    </w:p>
    <w:p w:rsidR="008D0161" w:rsidRPr="00B82E88" w:rsidRDefault="008D0161" w:rsidP="00A86FC4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 xml:space="preserve"> кратко излагать собственную точку зрения (в т.ч. по поводу прочитанного или услышанного);</w:t>
      </w:r>
    </w:p>
    <w:p w:rsidR="008D0161" w:rsidRPr="00B82E88" w:rsidRDefault="008D0161" w:rsidP="00A86FC4">
      <w:pPr>
        <w:widowControl/>
        <w:numPr>
          <w:ilvl w:val="0"/>
          <w:numId w:val="22"/>
        </w:numPr>
        <w:tabs>
          <w:tab w:val="left" w:pos="284"/>
          <w:tab w:val="left" w:pos="426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использовать адекватный стиль изложения (формальный / неформальный).</w:t>
      </w:r>
    </w:p>
    <w:p w:rsidR="008D0161" w:rsidRPr="00B82E88" w:rsidRDefault="008D0161" w:rsidP="00A86FC4">
      <w:pPr>
        <w:tabs>
          <w:tab w:val="left" w:pos="284"/>
        </w:tabs>
        <w:ind w:left="567" w:firstLine="284"/>
        <w:rPr>
          <w:bCs/>
          <w:i/>
          <w:iCs/>
          <w:sz w:val="24"/>
          <w:szCs w:val="24"/>
        </w:rPr>
      </w:pPr>
      <w:r w:rsidRPr="00B82E88">
        <w:rPr>
          <w:bCs/>
          <w:i/>
          <w:iCs/>
          <w:sz w:val="24"/>
          <w:szCs w:val="24"/>
        </w:rPr>
        <w:t>Языковые средства и навыки пользования ими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b/>
          <w:i/>
          <w:sz w:val="24"/>
          <w:szCs w:val="24"/>
        </w:rPr>
      </w:pPr>
      <w:r w:rsidRPr="00B82E88">
        <w:rPr>
          <w:b/>
          <w:i/>
          <w:sz w:val="24"/>
          <w:szCs w:val="24"/>
        </w:rPr>
        <w:t>Графика, орфография</w:t>
      </w:r>
    </w:p>
    <w:p w:rsidR="008D0161" w:rsidRPr="00B82E88" w:rsidRDefault="008D0161" w:rsidP="00A86FC4">
      <w:pPr>
        <w:numPr>
          <w:ilvl w:val="0"/>
          <w:numId w:val="11"/>
        </w:numPr>
        <w:shd w:val="clear" w:color="auto" w:fill="FFFFFF"/>
        <w:tabs>
          <w:tab w:val="clear" w:pos="1440"/>
          <w:tab w:val="left" w:pos="284"/>
          <w:tab w:val="left" w:pos="590"/>
          <w:tab w:val="num" w:pos="993"/>
        </w:tabs>
        <w:ind w:left="567" w:firstLine="284"/>
        <w:jc w:val="both"/>
        <w:rPr>
          <w:iCs/>
          <w:color w:val="000000"/>
          <w:sz w:val="24"/>
          <w:szCs w:val="24"/>
        </w:rPr>
      </w:pPr>
      <w:r w:rsidRPr="00B82E88">
        <w:rPr>
          <w:iCs/>
          <w:color w:val="000000"/>
          <w:sz w:val="24"/>
          <w:szCs w:val="24"/>
        </w:rPr>
        <w:t>соотносить графический образ слова с его звуковым образом;</w:t>
      </w:r>
    </w:p>
    <w:p w:rsidR="008D0161" w:rsidRPr="00B82E88" w:rsidRDefault="008D0161" w:rsidP="00A86FC4">
      <w:pPr>
        <w:widowControl/>
        <w:numPr>
          <w:ilvl w:val="0"/>
          <w:numId w:val="12"/>
        </w:numPr>
        <w:tabs>
          <w:tab w:val="clear" w:pos="1428"/>
          <w:tab w:val="left" w:pos="284"/>
          <w:tab w:val="num" w:pos="993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 xml:space="preserve"> распознавать слова, записанные разными шрифтами;</w:t>
      </w:r>
    </w:p>
    <w:p w:rsidR="008D0161" w:rsidRPr="00B82E88" w:rsidRDefault="008D0161" w:rsidP="00A86FC4">
      <w:pPr>
        <w:numPr>
          <w:ilvl w:val="0"/>
          <w:numId w:val="13"/>
        </w:numPr>
        <w:shd w:val="clear" w:color="auto" w:fill="FFFFFF"/>
        <w:tabs>
          <w:tab w:val="clear" w:pos="1440"/>
          <w:tab w:val="left" w:pos="284"/>
          <w:tab w:val="left" w:pos="590"/>
          <w:tab w:val="num" w:pos="993"/>
        </w:tabs>
        <w:ind w:left="567" w:firstLine="284"/>
        <w:jc w:val="both"/>
        <w:rPr>
          <w:iCs/>
          <w:color w:val="000000"/>
          <w:sz w:val="24"/>
          <w:szCs w:val="24"/>
        </w:rPr>
      </w:pPr>
      <w:r w:rsidRPr="00B82E88">
        <w:rPr>
          <w:color w:val="000000"/>
          <w:spacing w:val="2"/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:rsidR="008D0161" w:rsidRPr="00B82E88" w:rsidRDefault="008D0161" w:rsidP="00A86FC4">
      <w:pPr>
        <w:numPr>
          <w:ilvl w:val="0"/>
          <w:numId w:val="14"/>
        </w:numPr>
        <w:shd w:val="clear" w:color="auto" w:fill="FFFFFF"/>
        <w:tabs>
          <w:tab w:val="clear" w:pos="1440"/>
          <w:tab w:val="left" w:pos="284"/>
          <w:tab w:val="left" w:pos="590"/>
          <w:tab w:val="num" w:pos="993"/>
        </w:tabs>
        <w:ind w:left="567" w:firstLine="284"/>
        <w:jc w:val="both"/>
        <w:rPr>
          <w:i/>
          <w:iCs/>
          <w:color w:val="000000"/>
          <w:sz w:val="24"/>
          <w:szCs w:val="24"/>
        </w:rPr>
      </w:pPr>
      <w:r w:rsidRPr="00B82E88">
        <w:rPr>
          <w:color w:val="000000"/>
          <w:spacing w:val="10"/>
          <w:sz w:val="24"/>
          <w:szCs w:val="24"/>
        </w:rPr>
        <w:t xml:space="preserve"> соблюдать основные правила орфографии и пунктуации;</w:t>
      </w:r>
    </w:p>
    <w:p w:rsidR="008D0161" w:rsidRPr="00B82E88" w:rsidRDefault="008D0161" w:rsidP="00A86FC4">
      <w:pPr>
        <w:numPr>
          <w:ilvl w:val="0"/>
          <w:numId w:val="15"/>
        </w:numPr>
        <w:shd w:val="clear" w:color="auto" w:fill="FFFFFF"/>
        <w:tabs>
          <w:tab w:val="clear" w:pos="1440"/>
          <w:tab w:val="left" w:pos="284"/>
          <w:tab w:val="left" w:pos="590"/>
          <w:tab w:val="num" w:pos="993"/>
        </w:tabs>
        <w:ind w:left="567" w:firstLine="284"/>
        <w:jc w:val="both"/>
        <w:rPr>
          <w:iCs/>
          <w:color w:val="000000"/>
          <w:sz w:val="24"/>
          <w:szCs w:val="24"/>
        </w:rPr>
      </w:pPr>
      <w:r w:rsidRPr="00B82E88">
        <w:rPr>
          <w:iCs/>
          <w:color w:val="000000"/>
          <w:sz w:val="24"/>
          <w:szCs w:val="24"/>
        </w:rPr>
        <w:t xml:space="preserve"> использовать словарь для уточнения написания слова;</w:t>
      </w:r>
    </w:p>
    <w:p w:rsidR="008D0161" w:rsidRPr="00B82E88" w:rsidRDefault="008D0161" w:rsidP="00A86FC4">
      <w:pPr>
        <w:numPr>
          <w:ilvl w:val="0"/>
          <w:numId w:val="16"/>
        </w:numPr>
        <w:shd w:val="clear" w:color="auto" w:fill="FFFFFF"/>
        <w:tabs>
          <w:tab w:val="clear" w:pos="1440"/>
          <w:tab w:val="left" w:pos="284"/>
          <w:tab w:val="left" w:pos="590"/>
          <w:tab w:val="num" w:pos="993"/>
        </w:tabs>
        <w:ind w:left="567" w:firstLine="284"/>
        <w:jc w:val="both"/>
        <w:rPr>
          <w:iCs/>
          <w:color w:val="000000"/>
          <w:sz w:val="24"/>
          <w:szCs w:val="24"/>
        </w:rPr>
      </w:pPr>
      <w:r w:rsidRPr="00B82E88">
        <w:rPr>
          <w:iCs/>
          <w:color w:val="000000"/>
          <w:sz w:val="24"/>
          <w:szCs w:val="24"/>
        </w:rPr>
        <w:t>оформлять письменные и творческие проекты в соответствии с правилами орфографии и пунктуации.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b/>
          <w:sz w:val="24"/>
          <w:szCs w:val="24"/>
        </w:rPr>
      </w:pPr>
      <w:r w:rsidRPr="00B82E88">
        <w:rPr>
          <w:b/>
          <w:i/>
          <w:sz w:val="24"/>
          <w:szCs w:val="24"/>
        </w:rPr>
        <w:t>Фонетическая сторона речи</w:t>
      </w:r>
    </w:p>
    <w:p w:rsidR="008D0161" w:rsidRPr="00B82E88" w:rsidRDefault="008D0161" w:rsidP="00A86FC4">
      <w:pPr>
        <w:widowControl/>
        <w:numPr>
          <w:ilvl w:val="0"/>
          <w:numId w:val="16"/>
        </w:numPr>
        <w:tabs>
          <w:tab w:val="clear" w:pos="1440"/>
          <w:tab w:val="num" w:pos="0"/>
          <w:tab w:val="left" w:pos="284"/>
          <w:tab w:val="left" w:pos="993"/>
        </w:tabs>
        <w:autoSpaceDE/>
        <w:autoSpaceDN/>
        <w:adjustRightInd/>
        <w:ind w:left="567" w:firstLine="284"/>
        <w:jc w:val="both"/>
        <w:rPr>
          <w:strike/>
          <w:sz w:val="24"/>
          <w:szCs w:val="24"/>
        </w:rPr>
      </w:pPr>
      <w:r w:rsidRPr="00B82E88">
        <w:rPr>
          <w:sz w:val="24"/>
          <w:szCs w:val="24"/>
        </w:rPr>
        <w:t>различать коммуникативный тип предложения по его интонации;</w:t>
      </w:r>
    </w:p>
    <w:p w:rsidR="008D0161" w:rsidRPr="00B82E88" w:rsidRDefault="008D0161" w:rsidP="00A86FC4">
      <w:pPr>
        <w:widowControl/>
        <w:numPr>
          <w:ilvl w:val="0"/>
          <w:numId w:val="16"/>
        </w:numPr>
        <w:tabs>
          <w:tab w:val="clear" w:pos="1440"/>
          <w:tab w:val="num" w:pos="0"/>
          <w:tab w:val="left" w:pos="284"/>
          <w:tab w:val="left" w:pos="993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понимать и использовать логическое ударение во фразе, предложении;</w:t>
      </w:r>
    </w:p>
    <w:p w:rsidR="008D0161" w:rsidRPr="00B82E88" w:rsidRDefault="008D0161" w:rsidP="00A86FC4">
      <w:pPr>
        <w:widowControl/>
        <w:numPr>
          <w:ilvl w:val="0"/>
          <w:numId w:val="16"/>
        </w:numPr>
        <w:tabs>
          <w:tab w:val="clear" w:pos="1440"/>
          <w:tab w:val="num" w:pos="0"/>
          <w:tab w:val="left" w:pos="284"/>
          <w:tab w:val="left" w:pos="993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8D0161" w:rsidRPr="00B82E88" w:rsidRDefault="008D0161" w:rsidP="00A86FC4">
      <w:pPr>
        <w:widowControl/>
        <w:numPr>
          <w:ilvl w:val="0"/>
          <w:numId w:val="16"/>
        </w:numPr>
        <w:tabs>
          <w:tab w:val="clear" w:pos="1440"/>
          <w:tab w:val="num" w:pos="0"/>
          <w:tab w:val="left" w:pos="284"/>
          <w:tab w:val="left" w:pos="993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 xml:space="preserve"> правильно произносить предложения с однородными членами (соблюдая интонацию перечисления);</w:t>
      </w:r>
    </w:p>
    <w:p w:rsidR="008D0161" w:rsidRPr="00B82E88" w:rsidRDefault="008D0161" w:rsidP="00A86FC4">
      <w:pPr>
        <w:widowControl/>
        <w:numPr>
          <w:ilvl w:val="0"/>
          <w:numId w:val="16"/>
        </w:numPr>
        <w:tabs>
          <w:tab w:val="clear" w:pos="1440"/>
          <w:tab w:val="num" w:pos="0"/>
          <w:tab w:val="left" w:pos="284"/>
          <w:tab w:val="left" w:pos="993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8D0161" w:rsidRPr="00B82E88" w:rsidRDefault="008D0161" w:rsidP="00A86FC4">
      <w:pPr>
        <w:tabs>
          <w:tab w:val="left" w:pos="284"/>
        </w:tabs>
        <w:ind w:left="567" w:firstLine="284"/>
        <w:jc w:val="both"/>
        <w:rPr>
          <w:b/>
          <w:i/>
          <w:sz w:val="24"/>
          <w:szCs w:val="24"/>
        </w:rPr>
      </w:pPr>
      <w:r w:rsidRPr="00B82E88">
        <w:rPr>
          <w:b/>
          <w:i/>
          <w:sz w:val="24"/>
          <w:szCs w:val="24"/>
        </w:rPr>
        <w:t>Лексическая сторона речи</w:t>
      </w:r>
    </w:p>
    <w:p w:rsidR="008D0161" w:rsidRPr="00B82E88" w:rsidRDefault="008D0161" w:rsidP="00A86FC4">
      <w:pPr>
        <w:widowControl/>
        <w:numPr>
          <w:ilvl w:val="0"/>
          <w:numId w:val="17"/>
        </w:numPr>
        <w:tabs>
          <w:tab w:val="clear" w:pos="1500"/>
          <w:tab w:val="num" w:pos="0"/>
          <w:tab w:val="left" w:pos="284"/>
          <w:tab w:val="left" w:pos="993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8D0161" w:rsidRPr="00B82E88" w:rsidRDefault="008D0161" w:rsidP="00A86FC4">
      <w:pPr>
        <w:widowControl/>
        <w:numPr>
          <w:ilvl w:val="0"/>
          <w:numId w:val="18"/>
        </w:numPr>
        <w:tabs>
          <w:tab w:val="clear" w:pos="1429"/>
          <w:tab w:val="num" w:pos="0"/>
          <w:tab w:val="left" w:pos="284"/>
          <w:tab w:val="left" w:pos="993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знать и уметь использовать основные способы словообразования (аффиксация, словосложение, конверсия);</w:t>
      </w:r>
    </w:p>
    <w:p w:rsidR="008D0161" w:rsidRPr="00B82E88" w:rsidRDefault="008D0161" w:rsidP="00A86FC4">
      <w:pPr>
        <w:widowControl/>
        <w:numPr>
          <w:ilvl w:val="0"/>
          <w:numId w:val="19"/>
        </w:numPr>
        <w:tabs>
          <w:tab w:val="clear" w:pos="1429"/>
          <w:tab w:val="num" w:pos="0"/>
          <w:tab w:val="left" w:pos="284"/>
          <w:tab w:val="left" w:pos="993"/>
        </w:tabs>
        <w:autoSpaceDE/>
        <w:autoSpaceDN/>
        <w:adjustRightInd/>
        <w:ind w:left="567" w:firstLine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выбирать значение многозначных слов в соответствии с контекстом;</w:t>
      </w:r>
    </w:p>
    <w:p w:rsidR="008D0161" w:rsidRPr="00B82E88" w:rsidRDefault="008D0161" w:rsidP="00A86FC4">
      <w:pPr>
        <w:widowControl/>
        <w:numPr>
          <w:ilvl w:val="0"/>
          <w:numId w:val="20"/>
        </w:numPr>
        <w:tabs>
          <w:tab w:val="clear" w:pos="1429"/>
          <w:tab w:val="num" w:pos="0"/>
          <w:tab w:val="left" w:pos="284"/>
          <w:tab w:val="left" w:pos="993"/>
        </w:tabs>
        <w:autoSpaceDE/>
        <w:autoSpaceDN/>
        <w:adjustRightInd/>
        <w:ind w:left="567" w:firstLine="284"/>
        <w:jc w:val="both"/>
        <w:rPr>
          <w:sz w:val="24"/>
          <w:szCs w:val="24"/>
          <w:u w:val="single"/>
        </w:rPr>
      </w:pPr>
      <w:r w:rsidRPr="00B82E88">
        <w:rPr>
          <w:sz w:val="24"/>
          <w:szCs w:val="24"/>
        </w:rPr>
        <w:t>понимать и использовать явления синонимии / антонимии и лексической сочетаемости.</w:t>
      </w:r>
    </w:p>
    <w:p w:rsidR="008D0161" w:rsidRPr="00B82E88" w:rsidRDefault="008D0161" w:rsidP="00A86FC4">
      <w:pPr>
        <w:pStyle w:val="a4"/>
        <w:tabs>
          <w:tab w:val="left" w:pos="284"/>
        </w:tabs>
        <w:spacing w:line="240" w:lineRule="auto"/>
        <w:ind w:left="567" w:firstLine="284"/>
        <w:rPr>
          <w:b/>
          <w:i/>
          <w:color w:val="000000"/>
          <w:sz w:val="24"/>
        </w:rPr>
      </w:pPr>
      <w:r w:rsidRPr="00B82E88">
        <w:rPr>
          <w:b/>
          <w:i/>
          <w:color w:val="000000"/>
          <w:sz w:val="24"/>
        </w:rPr>
        <w:t>Грамматическая сторона речи</w:t>
      </w:r>
    </w:p>
    <w:p w:rsidR="008D0161" w:rsidRPr="00B82E88" w:rsidRDefault="008D0161" w:rsidP="00A86FC4">
      <w:pPr>
        <w:pStyle w:val="a4"/>
        <w:numPr>
          <w:ilvl w:val="0"/>
          <w:numId w:val="20"/>
        </w:numPr>
        <w:tabs>
          <w:tab w:val="clear" w:pos="1429"/>
          <w:tab w:val="num" w:pos="0"/>
          <w:tab w:val="left" w:pos="284"/>
          <w:tab w:val="left" w:pos="993"/>
        </w:tabs>
        <w:spacing w:line="240" w:lineRule="auto"/>
        <w:ind w:left="567" w:firstLine="284"/>
        <w:rPr>
          <w:color w:val="000000"/>
          <w:sz w:val="24"/>
        </w:rPr>
      </w:pPr>
      <w:r w:rsidRPr="00B82E88">
        <w:rPr>
          <w:color w:val="000000"/>
          <w:sz w:val="24"/>
        </w:rPr>
        <w:t>знать функциональные и формальные особенности изученных грамматических явлений (видо-временных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D0161" w:rsidRPr="00B82E88" w:rsidRDefault="008D0161" w:rsidP="00A86FC4">
      <w:pPr>
        <w:pStyle w:val="a4"/>
        <w:numPr>
          <w:ilvl w:val="0"/>
          <w:numId w:val="20"/>
        </w:numPr>
        <w:tabs>
          <w:tab w:val="clear" w:pos="1429"/>
          <w:tab w:val="num" w:pos="0"/>
          <w:tab w:val="left" w:pos="284"/>
          <w:tab w:val="left" w:pos="993"/>
        </w:tabs>
        <w:spacing w:line="240" w:lineRule="auto"/>
        <w:ind w:left="567" w:firstLine="284"/>
        <w:rPr>
          <w:color w:val="000000"/>
          <w:sz w:val="24"/>
        </w:rPr>
      </w:pPr>
      <w:r w:rsidRPr="00B82E88">
        <w:rPr>
          <w:color w:val="000000"/>
          <w:sz w:val="24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8D0161" w:rsidRPr="00B82E88" w:rsidRDefault="008D0161" w:rsidP="00A86FC4">
      <w:pPr>
        <w:tabs>
          <w:tab w:val="left" w:pos="284"/>
          <w:tab w:val="left" w:pos="993"/>
        </w:tabs>
        <w:ind w:left="567" w:firstLine="284"/>
        <w:jc w:val="both"/>
        <w:rPr>
          <w:sz w:val="24"/>
          <w:szCs w:val="24"/>
        </w:rPr>
      </w:pPr>
    </w:p>
    <w:p w:rsidR="008D0161" w:rsidRPr="00B82E88" w:rsidRDefault="008D0161" w:rsidP="00A86FC4">
      <w:pPr>
        <w:widowControl/>
        <w:tabs>
          <w:tab w:val="left" w:pos="284"/>
        </w:tabs>
        <w:autoSpaceDE/>
        <w:autoSpaceDN/>
        <w:adjustRightInd/>
        <w:ind w:left="567" w:firstLine="284"/>
        <w:jc w:val="both"/>
        <w:rPr>
          <w:rFonts w:eastAsia="Calibri"/>
          <w:bCs/>
          <w:sz w:val="24"/>
          <w:szCs w:val="24"/>
        </w:rPr>
      </w:pPr>
    </w:p>
    <w:p w:rsidR="008D0161" w:rsidRPr="00C60C72" w:rsidRDefault="008D0161" w:rsidP="00C60C72">
      <w:pPr>
        <w:widowControl/>
        <w:tabs>
          <w:tab w:val="left" w:pos="284"/>
        </w:tabs>
        <w:autoSpaceDE/>
        <w:autoSpaceDN/>
        <w:adjustRightInd/>
        <w:ind w:left="567" w:firstLine="284"/>
        <w:rPr>
          <w:b/>
          <w:spacing w:val="-4"/>
          <w:sz w:val="24"/>
          <w:szCs w:val="24"/>
        </w:rPr>
      </w:pPr>
      <w:r w:rsidRPr="00B82E88">
        <w:rPr>
          <w:b/>
          <w:sz w:val="24"/>
          <w:szCs w:val="24"/>
          <w:u w:val="single"/>
        </w:rPr>
        <w:br w:type="page"/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center"/>
        <w:rPr>
          <w:b/>
          <w:bCs/>
          <w:iCs/>
          <w:color w:val="000000"/>
          <w:sz w:val="24"/>
          <w:szCs w:val="24"/>
        </w:rPr>
      </w:pPr>
      <w:r w:rsidRPr="00B82E88">
        <w:rPr>
          <w:b/>
          <w:bCs/>
          <w:iCs/>
          <w:color w:val="000000"/>
          <w:sz w:val="24"/>
          <w:szCs w:val="24"/>
        </w:rPr>
        <w:lastRenderedPageBreak/>
        <w:t>Виды речевой деятельности/ коммуникативные умения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b/>
          <w:bCs/>
          <w:i/>
          <w:iCs/>
          <w:color w:val="000000"/>
          <w:sz w:val="24"/>
          <w:szCs w:val="24"/>
        </w:rPr>
        <w:t>Говорение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i/>
          <w:iCs/>
          <w:color w:val="000000"/>
          <w:sz w:val="24"/>
          <w:szCs w:val="24"/>
        </w:rPr>
        <w:t>Диалогическая речь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Дальнейшее совершенствование диалогической' речи при более вариативном содержании и более разнообразном языко</w:t>
      </w:r>
      <w:r w:rsidRPr="00B82E88">
        <w:rPr>
          <w:color w:val="000000"/>
          <w:sz w:val="24"/>
          <w:szCs w:val="24"/>
        </w:rPr>
        <w:softHyphen/>
        <w:t>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Объем диало</w:t>
      </w:r>
      <w:r w:rsidRPr="00B82E88">
        <w:rPr>
          <w:color w:val="000000"/>
          <w:sz w:val="24"/>
          <w:szCs w:val="24"/>
        </w:rPr>
        <w:softHyphen/>
        <w:t>га—от 3 реплик (5—7 классы) до 4—5 реплик (8—9 классы) со стороны каждого учащегося. Продолжительность диалога-2,5—3 мин (9 класс).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i/>
          <w:iCs/>
          <w:color w:val="000000"/>
          <w:sz w:val="24"/>
          <w:szCs w:val="24"/>
        </w:rPr>
        <w:t>Монологическая речь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Дальнейшее развитие и совершенствование связных выска</w:t>
      </w:r>
      <w:r w:rsidRPr="00B82E88">
        <w:rPr>
          <w:color w:val="000000"/>
          <w:sz w:val="24"/>
          <w:szCs w:val="24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B82E88">
        <w:rPr>
          <w:color w:val="000000"/>
          <w:sz w:val="24"/>
          <w:szCs w:val="24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B82E88">
        <w:rPr>
          <w:color w:val="000000"/>
          <w:sz w:val="24"/>
          <w:szCs w:val="24"/>
        </w:rPr>
        <w:softHyphen/>
        <w:t>рой и без опоры на прочитанный или услышанный текст ли</w:t>
      </w:r>
      <w:r w:rsidRPr="00B82E88">
        <w:rPr>
          <w:color w:val="000000"/>
          <w:sz w:val="24"/>
          <w:szCs w:val="24"/>
        </w:rPr>
        <w:softHyphen/>
        <w:t>бо заданную коммуникативную ситуацию. Объем монологичес</w:t>
      </w:r>
      <w:r w:rsidRPr="00B82E88">
        <w:rPr>
          <w:color w:val="000000"/>
          <w:sz w:val="24"/>
          <w:szCs w:val="24"/>
        </w:rPr>
        <w:softHyphen/>
        <w:t>кого высказывания — от 8—10 фраз (5—7 классы) до 10— 12 фраз (8—9 классы). Продолжительность монолога — 1,5— 2 мин (9 класс).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b/>
          <w:bCs/>
          <w:i/>
          <w:iCs/>
          <w:color w:val="000000"/>
          <w:sz w:val="24"/>
          <w:szCs w:val="24"/>
        </w:rPr>
        <w:t>Аудирование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Жанры текстов: прагматические, публицистические.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Типы текстов: объявление, реклама, сообщение, рассказ, диалог-интервью, стихотворение и др.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— до 1 мин.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Аудирование с пониманием основного содержания текста осуществляется на аутентичном материале, содержащем наря</w:t>
      </w:r>
      <w:r w:rsidRPr="00B82E88">
        <w:rPr>
          <w:color w:val="000000"/>
          <w:sz w:val="24"/>
          <w:szCs w:val="24"/>
        </w:rPr>
        <w:softHyphen/>
        <w:t>ду с изученными и некоторое количество незнакомых языко</w:t>
      </w:r>
      <w:r w:rsidRPr="00B82E88">
        <w:rPr>
          <w:color w:val="000000"/>
          <w:sz w:val="24"/>
          <w:szCs w:val="24"/>
        </w:rPr>
        <w:softHyphen/>
        <w:t>вых явлений. Время звучания текстов для аудирования — до 2 мин.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Аудирование с выборочным пониманием нужной или инте</w:t>
      </w:r>
      <w:r w:rsidRPr="00B82E88">
        <w:rPr>
          <w:color w:val="000000"/>
          <w:sz w:val="24"/>
          <w:szCs w:val="24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— до 1,5 мин.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b/>
          <w:bCs/>
          <w:i/>
          <w:iCs/>
          <w:color w:val="000000"/>
          <w:sz w:val="24"/>
          <w:szCs w:val="24"/>
        </w:rPr>
        <w:t>Чтение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</w:t>
      </w:r>
      <w:r w:rsidRPr="00B82E88">
        <w:rPr>
          <w:color w:val="000000"/>
          <w:sz w:val="24"/>
          <w:szCs w:val="24"/>
        </w:rPr>
        <w:softHyphen/>
        <w:t>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 xml:space="preserve">Типы текстов: статья, интервью, рассказ, объявление, </w:t>
      </w:r>
      <w:r w:rsidRPr="00B82E88">
        <w:rPr>
          <w:bCs/>
          <w:color w:val="000000"/>
          <w:sz w:val="24"/>
          <w:szCs w:val="24"/>
        </w:rPr>
        <w:t>ре</w:t>
      </w:r>
      <w:r w:rsidRPr="00B82E88">
        <w:rPr>
          <w:color w:val="000000"/>
          <w:sz w:val="24"/>
          <w:szCs w:val="24"/>
        </w:rPr>
        <w:t>цепт, меню, проспект, реклама, стихотворение и др.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Независимо от вида чтения возможно использование двуязычного словаря.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 xml:space="preserve">Чтение </w:t>
      </w:r>
      <w:r w:rsidRPr="00B82E88">
        <w:rPr>
          <w:b/>
          <w:i/>
          <w:color w:val="000000"/>
          <w:sz w:val="24"/>
          <w:szCs w:val="24"/>
        </w:rPr>
        <w:t>с пониманием основного содержания</w:t>
      </w:r>
      <w:r w:rsidRPr="00B82E88">
        <w:rPr>
          <w:color w:val="000000"/>
          <w:sz w:val="24"/>
          <w:szCs w:val="24"/>
        </w:rPr>
        <w:t xml:space="preserve">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Объем текстов для </w:t>
      </w:r>
      <w:r w:rsidRPr="00B82E88">
        <w:rPr>
          <w:bCs/>
          <w:color w:val="000000"/>
          <w:sz w:val="24"/>
          <w:szCs w:val="24"/>
        </w:rPr>
        <w:t>в зависимости от их типа и жанра</w:t>
      </w:r>
      <w:r w:rsidRPr="00B82E88">
        <w:rPr>
          <w:color w:val="000000"/>
          <w:sz w:val="24"/>
          <w:szCs w:val="24"/>
        </w:rPr>
        <w:t xml:space="preserve"> 200—700 слов.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 xml:space="preserve">Чтение </w:t>
      </w:r>
      <w:r w:rsidRPr="00B82E88">
        <w:rPr>
          <w:b/>
          <w:i/>
          <w:color w:val="000000"/>
          <w:sz w:val="24"/>
          <w:szCs w:val="24"/>
        </w:rPr>
        <w:t>с выборочным пониманием</w:t>
      </w:r>
      <w:r w:rsidRPr="00B82E88">
        <w:rPr>
          <w:color w:val="000000"/>
          <w:sz w:val="24"/>
          <w:szCs w:val="24"/>
        </w:rPr>
        <w:t xml:space="preserve"> нужной или интересующей информации осуществляется на несложных аутентичных текстах разных жанров и предполагает умение просмотреть текст </w:t>
      </w:r>
      <w:r w:rsidRPr="00B82E88">
        <w:rPr>
          <w:color w:val="000000"/>
          <w:sz w:val="24"/>
          <w:szCs w:val="24"/>
        </w:rPr>
        <w:lastRenderedPageBreak/>
        <w:t>или несколько коротких текстов и выбрать информацию, которая необходима или представляет интерес для учащихся. Объем текста для чтения — около 350 слов.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 xml:space="preserve">Чтение </w:t>
      </w:r>
      <w:r w:rsidRPr="00B82E88">
        <w:rPr>
          <w:b/>
          <w:i/>
          <w:color w:val="000000"/>
          <w:sz w:val="24"/>
          <w:szCs w:val="24"/>
        </w:rPr>
        <w:t>с полным пониманием</w:t>
      </w:r>
      <w:r w:rsidRPr="00B82E88">
        <w:rPr>
          <w:color w:val="000000"/>
          <w:sz w:val="24"/>
          <w:szCs w:val="24"/>
        </w:rPr>
        <w:t xml:space="preserve"> осуществляется на несложных аутентичных текстах, построенных в основном на изучен</w:t>
      </w:r>
      <w:r w:rsidRPr="00B82E88">
        <w:rPr>
          <w:color w:val="000000"/>
          <w:sz w:val="24"/>
          <w:szCs w:val="24"/>
        </w:rPr>
        <w:softHyphen/>
        <w:t>ном языковом материале, с использованием различных при</w:t>
      </w:r>
      <w:r w:rsidRPr="00B82E88">
        <w:rPr>
          <w:color w:val="000000"/>
          <w:sz w:val="24"/>
          <w:szCs w:val="24"/>
        </w:rPr>
        <w:softHyphen/>
        <w:t>емов смысловой переработки текста (языковой догадки, выбо</w:t>
      </w:r>
      <w:r w:rsidRPr="00B82E88">
        <w:rPr>
          <w:color w:val="000000"/>
          <w:sz w:val="24"/>
          <w:szCs w:val="24"/>
        </w:rPr>
        <w:softHyphen/>
        <w:t>рочного перевода) и оценки полученной информации. Объем текста для чтения — около 500 слов.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b/>
          <w:bCs/>
          <w:i/>
          <w:iCs/>
          <w:color w:val="000000"/>
          <w:sz w:val="24"/>
          <w:szCs w:val="24"/>
        </w:rPr>
        <w:t>Письменная речь</w:t>
      </w:r>
    </w:p>
    <w:p w:rsidR="008D0161" w:rsidRPr="00B82E88" w:rsidRDefault="008D0161" w:rsidP="00A86FC4">
      <w:pPr>
        <w:shd w:val="clear" w:color="auto" w:fill="FFFFFF"/>
        <w:tabs>
          <w:tab w:val="left" w:pos="284"/>
        </w:tabs>
        <w:ind w:left="567" w:firstLine="284"/>
        <w:jc w:val="both"/>
        <w:rPr>
          <w:sz w:val="24"/>
          <w:szCs w:val="24"/>
        </w:rPr>
      </w:pPr>
      <w:r w:rsidRPr="00B82E88">
        <w:rPr>
          <w:color w:val="00000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8D0161" w:rsidRPr="00B82E88" w:rsidRDefault="008D0161" w:rsidP="00A86FC4">
      <w:pPr>
        <w:numPr>
          <w:ilvl w:val="0"/>
          <w:numId w:val="9"/>
        </w:numPr>
        <w:shd w:val="clear" w:color="auto" w:fill="FFFFFF"/>
        <w:tabs>
          <w:tab w:val="left" w:pos="284"/>
          <w:tab w:val="left" w:pos="715"/>
        </w:tabs>
        <w:ind w:left="567" w:firstLine="284"/>
        <w:jc w:val="both"/>
        <w:rPr>
          <w:color w:val="000000"/>
          <w:sz w:val="24"/>
          <w:szCs w:val="24"/>
        </w:rPr>
      </w:pPr>
      <w:r w:rsidRPr="00B82E88">
        <w:rPr>
          <w:color w:val="000000"/>
          <w:sz w:val="24"/>
          <w:szCs w:val="24"/>
        </w:rPr>
        <w:t>писать короткие поздравления с днем рождения и другими праздниками, выражать пожелания (объемом 30—40 слов, включая адрес);</w:t>
      </w:r>
    </w:p>
    <w:p w:rsidR="008D0161" w:rsidRPr="00B82E88" w:rsidRDefault="008D0161" w:rsidP="00A86FC4">
      <w:pPr>
        <w:numPr>
          <w:ilvl w:val="0"/>
          <w:numId w:val="9"/>
        </w:numPr>
        <w:shd w:val="clear" w:color="auto" w:fill="FFFFFF"/>
        <w:tabs>
          <w:tab w:val="left" w:pos="284"/>
          <w:tab w:val="left" w:pos="715"/>
        </w:tabs>
        <w:ind w:left="567" w:firstLine="284"/>
        <w:jc w:val="both"/>
        <w:rPr>
          <w:color w:val="000000"/>
          <w:sz w:val="24"/>
          <w:szCs w:val="24"/>
        </w:rPr>
      </w:pPr>
      <w:r w:rsidRPr="00B82E88">
        <w:rPr>
          <w:color w:val="000000"/>
          <w:sz w:val="24"/>
          <w:szCs w:val="24"/>
        </w:rPr>
        <w:t>заполнять формуляры, бланки (указывать имя,  фамилию, пол, гражданство, адрес);</w:t>
      </w:r>
    </w:p>
    <w:p w:rsidR="008D0161" w:rsidRPr="00B82E88" w:rsidRDefault="008D0161" w:rsidP="00A86FC4">
      <w:pPr>
        <w:numPr>
          <w:ilvl w:val="0"/>
          <w:numId w:val="9"/>
        </w:numPr>
        <w:shd w:val="clear" w:color="auto" w:fill="FFFFFF"/>
        <w:tabs>
          <w:tab w:val="left" w:pos="284"/>
          <w:tab w:val="left" w:pos="715"/>
        </w:tabs>
        <w:ind w:left="567" w:firstLine="284"/>
        <w:jc w:val="both"/>
        <w:rPr>
          <w:color w:val="000000"/>
          <w:sz w:val="24"/>
          <w:szCs w:val="24"/>
        </w:rPr>
      </w:pPr>
      <w:r w:rsidRPr="00B82E88">
        <w:rPr>
          <w:color w:val="000000"/>
          <w:sz w:val="24"/>
          <w:szCs w:val="24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  Объем  личного письма — около 100—110 слов, включая адрес;</w:t>
      </w:r>
    </w:p>
    <w:p w:rsidR="008D0161" w:rsidRPr="00B82E88" w:rsidRDefault="008D0161" w:rsidP="00A86FC4">
      <w:pPr>
        <w:numPr>
          <w:ilvl w:val="0"/>
          <w:numId w:val="9"/>
        </w:numPr>
        <w:shd w:val="clear" w:color="auto" w:fill="FFFFFF"/>
        <w:tabs>
          <w:tab w:val="left" w:pos="284"/>
          <w:tab w:val="left" w:pos="715"/>
        </w:tabs>
        <w:ind w:left="567" w:firstLine="284"/>
        <w:jc w:val="both"/>
        <w:rPr>
          <w:color w:val="000000"/>
          <w:sz w:val="24"/>
          <w:szCs w:val="24"/>
        </w:rPr>
      </w:pPr>
      <w:r w:rsidRPr="00B82E88">
        <w:rPr>
          <w:color w:val="000000"/>
          <w:sz w:val="24"/>
          <w:szCs w:val="24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8D0161" w:rsidRPr="00B82E88" w:rsidRDefault="008D0161" w:rsidP="00A86FC4">
      <w:pPr>
        <w:shd w:val="clear" w:color="auto" w:fill="FFFFFF"/>
        <w:tabs>
          <w:tab w:val="left" w:pos="284"/>
          <w:tab w:val="left" w:pos="715"/>
        </w:tabs>
        <w:ind w:left="567" w:firstLine="284"/>
        <w:jc w:val="both"/>
        <w:rPr>
          <w:b/>
          <w:color w:val="000000"/>
          <w:sz w:val="24"/>
          <w:szCs w:val="24"/>
        </w:rPr>
      </w:pPr>
    </w:p>
    <w:p w:rsidR="00F27AD4" w:rsidRPr="00B82E88" w:rsidRDefault="00F27AD4" w:rsidP="00A86FC4">
      <w:pPr>
        <w:widowControl/>
        <w:autoSpaceDE/>
        <w:autoSpaceDN/>
        <w:adjustRightInd/>
        <w:spacing w:after="200" w:line="276" w:lineRule="auto"/>
        <w:ind w:left="567" w:firstLine="284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br w:type="page"/>
      </w:r>
    </w:p>
    <w:p w:rsidR="00D91B47" w:rsidRPr="00B82E88" w:rsidRDefault="00D91B47" w:rsidP="00A86FC4">
      <w:pPr>
        <w:widowControl/>
        <w:autoSpaceDE/>
        <w:autoSpaceDN/>
        <w:adjustRightInd/>
        <w:spacing w:after="200" w:line="276" w:lineRule="auto"/>
        <w:ind w:left="567" w:firstLine="284"/>
        <w:jc w:val="center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lastRenderedPageBreak/>
        <w:t>Основное содержание предмета 5 класс</w:t>
      </w:r>
    </w:p>
    <w:p w:rsidR="00D91B47" w:rsidRPr="00B82E88" w:rsidRDefault="00D91B47" w:rsidP="00A86FC4">
      <w:pPr>
        <w:widowControl/>
        <w:autoSpaceDE/>
        <w:autoSpaceDN/>
        <w:adjustRightInd/>
        <w:spacing w:after="200" w:line="276" w:lineRule="auto"/>
        <w:ind w:left="567" w:firstLine="284"/>
        <w:jc w:val="both"/>
        <w:rPr>
          <w:b/>
          <w:sz w:val="24"/>
          <w:szCs w:val="24"/>
        </w:rPr>
      </w:pPr>
      <w:r w:rsidRPr="00B82E88">
        <w:rPr>
          <w:sz w:val="24"/>
          <w:szCs w:val="24"/>
        </w:rPr>
        <w:tab/>
        <w:t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опирается на примерную программу Минобнауки России с учетом выбранного УМК.</w:t>
      </w:r>
      <w:r w:rsidRPr="00B82E88">
        <w:rPr>
          <w:b/>
          <w:sz w:val="24"/>
          <w:szCs w:val="24"/>
        </w:rPr>
        <w:t xml:space="preserve"> </w:t>
      </w:r>
      <w:r w:rsidR="00B25236">
        <w:rPr>
          <w:sz w:val="24"/>
          <w:szCs w:val="24"/>
        </w:rPr>
        <w:t>В 5 классе отведено 102</w:t>
      </w:r>
      <w:r w:rsidRPr="00B82E88">
        <w:rPr>
          <w:sz w:val="24"/>
          <w:szCs w:val="24"/>
        </w:rPr>
        <w:t xml:space="preserve"> часов:</w:t>
      </w:r>
    </w:p>
    <w:p w:rsidR="00D91B47" w:rsidRPr="00B82E88" w:rsidRDefault="00D91B47" w:rsidP="00A86FC4">
      <w:pPr>
        <w:tabs>
          <w:tab w:val="left" w:pos="284"/>
        </w:tabs>
        <w:ind w:left="567" w:firstLine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0"/>
        <w:gridCol w:w="7337"/>
        <w:gridCol w:w="2077"/>
      </w:tblGrid>
      <w:tr w:rsidR="00D91B47" w:rsidRPr="00B82E88" w:rsidTr="005B12C5">
        <w:tc>
          <w:tcPr>
            <w:tcW w:w="1290" w:type="dxa"/>
          </w:tcPr>
          <w:p w:rsidR="00D91B47" w:rsidRPr="00B82E88" w:rsidRDefault="00D91B47" w:rsidP="00980DE1">
            <w:pPr>
              <w:tabs>
                <w:tab w:val="left" w:pos="284"/>
              </w:tabs>
              <w:ind w:left="567"/>
              <w:jc w:val="both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тема</w:t>
            </w:r>
          </w:p>
        </w:tc>
        <w:tc>
          <w:tcPr>
            <w:tcW w:w="7337" w:type="dxa"/>
          </w:tcPr>
          <w:p w:rsidR="00D91B47" w:rsidRPr="00B82E88" w:rsidRDefault="00C60C72" w:rsidP="00A86FC4">
            <w:pPr>
              <w:tabs>
                <w:tab w:val="left" w:pos="284"/>
              </w:tabs>
              <w:ind w:left="567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91B47" w:rsidRPr="00B82E88">
              <w:rPr>
                <w:sz w:val="24"/>
                <w:szCs w:val="24"/>
              </w:rPr>
              <w:t>одержание</w:t>
            </w:r>
          </w:p>
        </w:tc>
        <w:tc>
          <w:tcPr>
            <w:tcW w:w="2077" w:type="dxa"/>
          </w:tcPr>
          <w:p w:rsidR="00D91B47" w:rsidRPr="00B82E88" w:rsidRDefault="00D91B47" w:rsidP="00A86FC4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Количество часов</w:t>
            </w:r>
          </w:p>
        </w:tc>
      </w:tr>
      <w:tr w:rsidR="00D91B47" w:rsidRPr="00B82E88" w:rsidTr="005B12C5">
        <w:tc>
          <w:tcPr>
            <w:tcW w:w="1290" w:type="dxa"/>
          </w:tcPr>
          <w:p w:rsidR="00D91B47" w:rsidRPr="00B82E88" w:rsidRDefault="00D91B47" w:rsidP="00A86FC4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37" w:type="dxa"/>
          </w:tcPr>
          <w:p w:rsidR="00D91B47" w:rsidRPr="00B82E88" w:rsidRDefault="00A35CA5" w:rsidP="00A86FC4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рады вас видеть. </w:t>
            </w:r>
            <w:r w:rsidR="00D91B47" w:rsidRPr="00B82E88">
              <w:rPr>
                <w:sz w:val="24"/>
                <w:szCs w:val="24"/>
              </w:rPr>
              <w:t>Школа и школьная жизнь, изучаемые предметы и отношение к ним.</w:t>
            </w:r>
            <w:r>
              <w:rPr>
                <w:sz w:val="24"/>
                <w:szCs w:val="24"/>
              </w:rPr>
              <w:t xml:space="preserve"> Классная комната. Первый день в школе.</w:t>
            </w:r>
            <w:r w:rsidR="00D91B47" w:rsidRPr="00B82E88">
              <w:rPr>
                <w:sz w:val="24"/>
                <w:szCs w:val="24"/>
              </w:rPr>
              <w:t xml:space="preserve"> </w:t>
            </w:r>
            <w:r w:rsidR="00D91B47" w:rsidRPr="00B82E88">
              <w:rPr>
                <w:sz w:val="24"/>
                <w:szCs w:val="24"/>
                <w:shd w:val="clear" w:color="auto" w:fill="FFFFFE"/>
              </w:rPr>
              <w:t>Переписка с зарубежными сверстниками. К</w:t>
            </w:r>
            <w:r w:rsidR="00D91B47" w:rsidRPr="00B82E88">
              <w:rPr>
                <w:sz w:val="24"/>
                <w:szCs w:val="24"/>
              </w:rPr>
              <w:t>аникулы и их проведение в различное время года.</w:t>
            </w:r>
          </w:p>
        </w:tc>
        <w:tc>
          <w:tcPr>
            <w:tcW w:w="2077" w:type="dxa"/>
          </w:tcPr>
          <w:p w:rsidR="00D91B47" w:rsidRPr="00B82E88" w:rsidRDefault="00A10329" w:rsidP="00A86FC4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B12C5">
              <w:rPr>
                <w:sz w:val="24"/>
                <w:szCs w:val="24"/>
              </w:rPr>
              <w:t xml:space="preserve"> часа</w:t>
            </w:r>
          </w:p>
        </w:tc>
      </w:tr>
      <w:tr w:rsidR="00D91B47" w:rsidRPr="00B82E88" w:rsidTr="005B12C5">
        <w:tc>
          <w:tcPr>
            <w:tcW w:w="1290" w:type="dxa"/>
          </w:tcPr>
          <w:p w:rsidR="00D91B47" w:rsidRPr="00B82E88" w:rsidRDefault="00D91B47" w:rsidP="00A86FC4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37" w:type="dxa"/>
          </w:tcPr>
          <w:p w:rsidR="00D91B47" w:rsidRPr="00B82E88" w:rsidRDefault="00A35CA5" w:rsidP="00A86FC4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собираемся в Лондон.</w:t>
            </w:r>
            <w:r w:rsidR="005B12C5">
              <w:rPr>
                <w:sz w:val="24"/>
                <w:szCs w:val="24"/>
              </w:rPr>
              <w:t xml:space="preserve"> Планы.</w:t>
            </w:r>
            <w:r>
              <w:rPr>
                <w:sz w:val="24"/>
                <w:szCs w:val="24"/>
              </w:rPr>
              <w:t xml:space="preserve"> Времена года. Традиции и празднования.</w:t>
            </w:r>
          </w:p>
        </w:tc>
        <w:tc>
          <w:tcPr>
            <w:tcW w:w="2077" w:type="dxa"/>
          </w:tcPr>
          <w:p w:rsidR="00D91B47" w:rsidRPr="00B82E88" w:rsidRDefault="00A10329" w:rsidP="00A86FC4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91B47" w:rsidRPr="00B82E88">
              <w:rPr>
                <w:sz w:val="24"/>
                <w:szCs w:val="24"/>
              </w:rPr>
              <w:t xml:space="preserve"> час</w:t>
            </w:r>
            <w:r w:rsidR="005B12C5">
              <w:rPr>
                <w:sz w:val="24"/>
                <w:szCs w:val="24"/>
              </w:rPr>
              <w:t>а</w:t>
            </w:r>
          </w:p>
        </w:tc>
      </w:tr>
      <w:tr w:rsidR="00D91B47" w:rsidRPr="00B82E88" w:rsidTr="005B12C5">
        <w:tc>
          <w:tcPr>
            <w:tcW w:w="1290" w:type="dxa"/>
          </w:tcPr>
          <w:p w:rsidR="00D91B47" w:rsidRPr="00B82E88" w:rsidRDefault="00D91B47" w:rsidP="00A86FC4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D91B47" w:rsidRPr="005B12C5" w:rsidRDefault="005B12C5" w:rsidP="00A86FC4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 w:rsidRPr="005B12C5">
              <w:rPr>
                <w:sz w:val="24"/>
                <w:szCs w:val="24"/>
              </w:rPr>
              <w:t>В Лондоне.</w:t>
            </w:r>
            <w:r>
              <w:rPr>
                <w:sz w:val="24"/>
                <w:szCs w:val="24"/>
              </w:rPr>
              <w:t xml:space="preserve"> Достопримечательности. Известные люди. Поведение за столом.</w:t>
            </w:r>
          </w:p>
        </w:tc>
        <w:tc>
          <w:tcPr>
            <w:tcW w:w="2077" w:type="dxa"/>
          </w:tcPr>
          <w:p w:rsidR="00D91B47" w:rsidRPr="00B82E88" w:rsidRDefault="00D91B47" w:rsidP="00A86FC4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30 часов</w:t>
            </w:r>
          </w:p>
        </w:tc>
      </w:tr>
      <w:tr w:rsidR="00D91B47" w:rsidRPr="00B82E88" w:rsidTr="005B12C5">
        <w:tc>
          <w:tcPr>
            <w:tcW w:w="1290" w:type="dxa"/>
          </w:tcPr>
          <w:p w:rsidR="00D91B47" w:rsidRPr="00B82E88" w:rsidRDefault="00D91B47" w:rsidP="00A86FC4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37" w:type="dxa"/>
          </w:tcPr>
          <w:p w:rsidR="00D91B47" w:rsidRPr="00B82E88" w:rsidRDefault="005B12C5" w:rsidP="005B12C5">
            <w:pPr>
              <w:widowControl/>
              <w:tabs>
                <w:tab w:val="left" w:pos="284"/>
              </w:tabs>
              <w:autoSpaceDE/>
              <w:autoSpaceDN/>
              <w:adjustRightInd/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животные. Любимые занятия. </w:t>
            </w:r>
            <w:r w:rsidRPr="00B82E88">
              <w:rPr>
                <w:sz w:val="24"/>
                <w:szCs w:val="24"/>
              </w:rPr>
              <w:t>Проблема выбора профессии.</w:t>
            </w:r>
            <w:r>
              <w:rPr>
                <w:sz w:val="24"/>
                <w:szCs w:val="24"/>
              </w:rPr>
              <w:t xml:space="preserve"> Описание внешности и характера.</w:t>
            </w:r>
          </w:p>
        </w:tc>
        <w:tc>
          <w:tcPr>
            <w:tcW w:w="2077" w:type="dxa"/>
          </w:tcPr>
          <w:p w:rsidR="00D91B47" w:rsidRPr="00B82E88" w:rsidRDefault="005B12C5" w:rsidP="00A86FC4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D91B47" w:rsidRPr="00B82E88">
              <w:rPr>
                <w:sz w:val="24"/>
                <w:szCs w:val="24"/>
              </w:rPr>
              <w:t>часов</w:t>
            </w:r>
          </w:p>
        </w:tc>
      </w:tr>
      <w:tr w:rsidR="00C60C72" w:rsidRPr="00B82E88" w:rsidTr="005B12C5">
        <w:tc>
          <w:tcPr>
            <w:tcW w:w="1290" w:type="dxa"/>
          </w:tcPr>
          <w:p w:rsidR="00C60C72" w:rsidRPr="00B82E88" w:rsidRDefault="00C60C72" w:rsidP="00A86FC4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37" w:type="dxa"/>
          </w:tcPr>
          <w:p w:rsidR="00C60C72" w:rsidRPr="00B82E88" w:rsidRDefault="00C60C72" w:rsidP="00A86FC4">
            <w:pPr>
              <w:widowControl/>
              <w:tabs>
                <w:tab w:val="left" w:pos="284"/>
              </w:tabs>
              <w:autoSpaceDE/>
              <w:autoSpaceDN/>
              <w:adjustRightInd/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077" w:type="dxa"/>
          </w:tcPr>
          <w:p w:rsidR="00C60C72" w:rsidRDefault="00656F73" w:rsidP="00A86FC4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D91B47" w:rsidRPr="00B82E88" w:rsidRDefault="00D91B47" w:rsidP="00A86FC4">
      <w:pPr>
        <w:widowControl/>
        <w:tabs>
          <w:tab w:val="left" w:pos="284"/>
          <w:tab w:val="left" w:pos="14459"/>
        </w:tabs>
        <w:autoSpaceDE/>
        <w:autoSpaceDN/>
        <w:adjustRightInd/>
        <w:ind w:left="567" w:firstLine="284"/>
        <w:jc w:val="center"/>
        <w:rPr>
          <w:rFonts w:eastAsia="Calibri"/>
          <w:b/>
          <w:sz w:val="24"/>
          <w:szCs w:val="24"/>
        </w:rPr>
      </w:pPr>
    </w:p>
    <w:p w:rsidR="00C60C72" w:rsidRDefault="00C60C72" w:rsidP="00A86FC4">
      <w:pPr>
        <w:jc w:val="center"/>
        <w:rPr>
          <w:b/>
          <w:sz w:val="24"/>
          <w:szCs w:val="24"/>
        </w:rPr>
        <w:sectPr w:rsidR="00C60C72" w:rsidSect="009C327C">
          <w:pgSz w:w="11906" w:h="16838"/>
          <w:pgMar w:top="425" w:right="851" w:bottom="964" w:left="567" w:header="709" w:footer="709" w:gutter="0"/>
          <w:cols w:space="708"/>
          <w:docGrid w:linePitch="360"/>
        </w:sectPr>
      </w:pPr>
    </w:p>
    <w:p w:rsidR="00D91B47" w:rsidRPr="00B82E88" w:rsidRDefault="00D91B47" w:rsidP="00A86FC4">
      <w:pPr>
        <w:jc w:val="center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lastRenderedPageBreak/>
        <w:t>Календарно-тематическое планирование 5 класс</w:t>
      </w:r>
      <w:r w:rsidR="004400E1" w:rsidRPr="00B82E88">
        <w:rPr>
          <w:b/>
          <w:sz w:val="24"/>
          <w:szCs w:val="24"/>
        </w:rPr>
        <w:t xml:space="preserve"> (ФГОС)</w:t>
      </w:r>
    </w:p>
    <w:tbl>
      <w:tblPr>
        <w:tblW w:w="15394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46"/>
        <w:gridCol w:w="23"/>
        <w:gridCol w:w="6508"/>
        <w:gridCol w:w="4242"/>
      </w:tblGrid>
      <w:tr w:rsidR="00CE39A3" w:rsidRPr="005B4C73" w:rsidTr="00881EBA">
        <w:tc>
          <w:tcPr>
            <w:tcW w:w="675" w:type="dxa"/>
          </w:tcPr>
          <w:p w:rsidR="00CE39A3" w:rsidRPr="005B4C73" w:rsidRDefault="00CE39A3" w:rsidP="00A86FC4">
            <w:pPr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№п.п.</w:t>
            </w:r>
          </w:p>
        </w:tc>
        <w:tc>
          <w:tcPr>
            <w:tcW w:w="3946" w:type="dxa"/>
          </w:tcPr>
          <w:p w:rsidR="00CE39A3" w:rsidRPr="005B4C73" w:rsidRDefault="00CE39A3" w:rsidP="00A86FC4">
            <w:pPr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0773" w:type="dxa"/>
            <w:gridSpan w:val="3"/>
          </w:tcPr>
          <w:p w:rsidR="00CE39A3" w:rsidRPr="005B4C73" w:rsidRDefault="00CE39A3" w:rsidP="00A86FC4">
            <w:pPr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Характеристика основных видов учебной деятельности</w:t>
            </w:r>
          </w:p>
        </w:tc>
      </w:tr>
      <w:tr w:rsidR="00CE39A3" w:rsidRPr="00A35CA5" w:rsidTr="00881EBA">
        <w:tc>
          <w:tcPr>
            <w:tcW w:w="15394" w:type="dxa"/>
            <w:gridSpan w:val="5"/>
          </w:tcPr>
          <w:p w:rsidR="00CE39A3" w:rsidRPr="005B4C73" w:rsidRDefault="00CE39A3" w:rsidP="00A86FC4">
            <w:pPr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Раздел</w:t>
            </w:r>
            <w:r w:rsidRPr="005B4C73">
              <w:rPr>
                <w:b/>
                <w:sz w:val="22"/>
                <w:szCs w:val="22"/>
                <w:lang w:val="en-US"/>
              </w:rPr>
              <w:t xml:space="preserve"> 1.</w:t>
            </w:r>
            <w:r w:rsidRPr="005B4C73">
              <w:rPr>
                <w:sz w:val="22"/>
                <w:szCs w:val="22"/>
                <w:lang w:val="en-US"/>
              </w:rPr>
              <w:t xml:space="preserve"> Hello! Nice to see you again!</w:t>
            </w:r>
          </w:p>
        </w:tc>
      </w:tr>
      <w:tr w:rsidR="00CE0251" w:rsidRPr="005B4C73" w:rsidTr="00881EBA">
        <w:tc>
          <w:tcPr>
            <w:tcW w:w="675" w:type="dxa"/>
          </w:tcPr>
          <w:p w:rsidR="00CE0251" w:rsidRPr="005B4C73" w:rsidRDefault="00CE0251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:rsidR="00CE0251" w:rsidRPr="005B4C73" w:rsidRDefault="003B6EFA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Первый школьный день в 5 классе</w:t>
            </w:r>
          </w:p>
        </w:tc>
        <w:tc>
          <w:tcPr>
            <w:tcW w:w="10750" w:type="dxa"/>
            <w:gridSpan w:val="2"/>
            <w:vMerge w:val="restart"/>
          </w:tcPr>
          <w:p w:rsidR="00CE0251" w:rsidRPr="005B4C73" w:rsidRDefault="00CE0251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Личностные УУД </w:t>
            </w:r>
          </w:p>
          <w:p w:rsidR="00CE0251" w:rsidRPr="005B4C73" w:rsidRDefault="00CE0251" w:rsidP="00A86FC4">
            <w:pPr>
              <w:numPr>
                <w:ilvl w:val="0"/>
                <w:numId w:val="23"/>
              </w:numPr>
              <w:tabs>
                <w:tab w:val="left" w:pos="512"/>
              </w:tabs>
              <w:snapToGrid w:val="0"/>
              <w:ind w:left="0" w:firstLine="0"/>
              <w:rPr>
                <w:bCs/>
                <w:sz w:val="22"/>
                <w:szCs w:val="22"/>
              </w:rPr>
            </w:pPr>
            <w:r w:rsidRPr="005B4C73">
              <w:rPr>
                <w:bCs/>
                <w:sz w:val="22"/>
                <w:szCs w:val="22"/>
              </w:rPr>
              <w:t>Развивать внимание, мышление, память и воображение в процессе овладения языковым материалом.</w:t>
            </w:r>
          </w:p>
          <w:p w:rsidR="00CE0251" w:rsidRPr="005B4C73" w:rsidRDefault="00CE0251" w:rsidP="00A86FC4">
            <w:pPr>
              <w:numPr>
                <w:ilvl w:val="0"/>
                <w:numId w:val="23"/>
              </w:numPr>
              <w:tabs>
                <w:tab w:val="left" w:pos="381"/>
                <w:tab w:val="left" w:pos="512"/>
                <w:tab w:val="left" w:pos="6549"/>
              </w:tabs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Желание приобретать новые знания, умения, совершенствовать имеющиеся</w:t>
            </w:r>
          </w:p>
          <w:p w:rsidR="00CE0251" w:rsidRPr="005B4C73" w:rsidRDefault="00CE0251" w:rsidP="00A86FC4">
            <w:pPr>
              <w:numPr>
                <w:ilvl w:val="0"/>
                <w:numId w:val="23"/>
              </w:numPr>
              <w:tabs>
                <w:tab w:val="left" w:pos="381"/>
                <w:tab w:val="left" w:pos="512"/>
                <w:tab w:val="left" w:pos="6549"/>
              </w:tabs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Желание осваивать новые виды деятельности</w:t>
            </w:r>
          </w:p>
          <w:p w:rsidR="00CE0251" w:rsidRPr="005B4C73" w:rsidRDefault="00CE0251" w:rsidP="00A86FC4">
            <w:pPr>
              <w:numPr>
                <w:ilvl w:val="0"/>
                <w:numId w:val="23"/>
              </w:numPr>
              <w:tabs>
                <w:tab w:val="left" w:pos="381"/>
                <w:tab w:val="left" w:pos="512"/>
                <w:tab w:val="left" w:pos="6549"/>
              </w:tabs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Желание участвовать в творческом, созидательном процессе</w:t>
            </w:r>
          </w:p>
          <w:p w:rsidR="00CE0251" w:rsidRPr="005B4C73" w:rsidRDefault="00CE0251" w:rsidP="00A86FC4">
            <w:pPr>
              <w:pStyle w:val="a3"/>
              <w:numPr>
                <w:ilvl w:val="0"/>
                <w:numId w:val="23"/>
              </w:numPr>
              <w:tabs>
                <w:tab w:val="left" w:pos="512"/>
              </w:tabs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Интерес и уважение к другим народам, проявление толерантности к проявлению иной культуры (социокультурный компонент)</w:t>
            </w:r>
          </w:p>
          <w:p w:rsidR="00CE0251" w:rsidRPr="005B4C73" w:rsidRDefault="00CE0251" w:rsidP="00A86FC4">
            <w:pPr>
              <w:rPr>
                <w:sz w:val="22"/>
                <w:szCs w:val="22"/>
              </w:rPr>
            </w:pPr>
          </w:p>
          <w:p w:rsidR="00CE0251" w:rsidRPr="005B4C73" w:rsidRDefault="00CE0251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Познавательные УУД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snapToGrid w:val="0"/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обобщать правила чтения: гласные и буквосочетания из гласных;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различать синонимы 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speak, say, tell,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употреблять их в речи;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сравнивать способы выражения действия в Present Simple, Past Simple и Future Simple; 4.соотносить глаголы с существительными; 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обобщать правила словообразования (конверсия);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знакомиться с различиями в употреблении модальных глаголов, употреблять их в речи;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задавать общий и специальный вопросы и соотносить вопросы и ответы;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совершенствовать произносительные навыки на основе скороговорки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переводить на русский язык словосочетания со знакомыми глаголами;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различать синонимы, используемые для обозначения некоторого количества (времени, предметов, веществ и др.);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совершенствовать навыки употребления прилагательных в разных степенях сравнения (исключения);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находить в тексте эквиваленты словосочетаний на русском языке;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совершенствовать навыки употребления предлогов места и направления;</w:t>
            </w:r>
          </w:p>
          <w:p w:rsidR="00CE0251" w:rsidRPr="005B4C73" w:rsidRDefault="00CE0251" w:rsidP="00A86FC4">
            <w:pPr>
              <w:numPr>
                <w:ilvl w:val="0"/>
                <w:numId w:val="24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rFonts w:eastAsia="NSimSun"/>
                <w:sz w:val="22"/>
                <w:szCs w:val="22"/>
              </w:rPr>
              <w:t>обобщать правила образования существительных, обозначающих профессии, с помощью суффиксов -er, -or, -ist и существительного  man</w:t>
            </w:r>
          </w:p>
          <w:p w:rsidR="00CE0251" w:rsidRPr="005B4C73" w:rsidRDefault="00CE0251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 Коммуникативные УУД </w:t>
            </w:r>
          </w:p>
          <w:p w:rsidR="00CE0251" w:rsidRPr="005B4C73" w:rsidRDefault="00CE0251" w:rsidP="00A86FC4">
            <w:pPr>
              <w:numPr>
                <w:ilvl w:val="0"/>
                <w:numId w:val="25"/>
              </w:numPr>
              <w:snapToGrid w:val="0"/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обмениваться мнениями о первом дне после каникул, о школьных  предметах;</w:t>
            </w:r>
          </w:p>
          <w:p w:rsidR="00CE0251" w:rsidRPr="005B4C73" w:rsidRDefault="00CE0251" w:rsidP="00A86FC4">
            <w:pPr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рассказывать о том, что школьники делают на уроках, в выходные, на каникулах;</w:t>
            </w:r>
          </w:p>
          <w:p w:rsidR="00CE0251" w:rsidRPr="005B4C73" w:rsidRDefault="00CE0251" w:rsidP="00A86FC4">
            <w:pPr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знакомиться с новичком в классе;</w:t>
            </w:r>
          </w:p>
          <w:p w:rsidR="00CE0251" w:rsidRPr="005B4C73" w:rsidRDefault="00CE0251" w:rsidP="00A86FC4">
            <w:pPr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отвечать на вопросы по теме, аргументировать свое мнение в мини-диалогах</w:t>
            </w:r>
          </w:p>
          <w:p w:rsidR="00CE0251" w:rsidRPr="005B4C73" w:rsidRDefault="00CE0251" w:rsidP="00A86FC4">
            <w:pPr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высказываться на заданную тему, опираясь на ключевые слова / выражени</w:t>
            </w:r>
          </w:p>
          <w:p w:rsidR="00CE0251" w:rsidRPr="005B4C73" w:rsidRDefault="00CE0251" w:rsidP="00A86FC4">
            <w:pPr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 xml:space="preserve"> составлять собственные диалоги, с целью решения заданной коммуникативной задачи, используя изученные речевые клише</w:t>
            </w:r>
          </w:p>
          <w:p w:rsidR="00CE0251" w:rsidRPr="005B4C73" w:rsidRDefault="00CE0251" w:rsidP="00A86FC4">
            <w:pPr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разыгрывать диалоги по ролям</w:t>
            </w:r>
          </w:p>
          <w:p w:rsidR="00CE0251" w:rsidRPr="005B4C73" w:rsidRDefault="00CE0251" w:rsidP="00A86FC4">
            <w:pPr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составлять короткое монологическое высказывание с опорой на образец;</w:t>
            </w:r>
          </w:p>
          <w:p w:rsidR="00CE0251" w:rsidRPr="005B4C73" w:rsidRDefault="00CE0251" w:rsidP="00A86FC4">
            <w:pPr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выражать точку зрения „за“ и „против“ по определенной теме, обосновывать ее;</w:t>
            </w:r>
          </w:p>
          <w:p w:rsidR="00CE0251" w:rsidRPr="005B4C73" w:rsidRDefault="00CE0251" w:rsidP="00A86FC4">
            <w:pPr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выполнять групповой проект и защищать его в процессе обсуждения;</w:t>
            </w:r>
          </w:p>
          <w:p w:rsidR="00CE0251" w:rsidRPr="005B4C73" w:rsidRDefault="00CE0251" w:rsidP="00A86FC4">
            <w:pPr>
              <w:numPr>
                <w:ilvl w:val="0"/>
                <w:numId w:val="25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расспрашивать партнеров об их увлечениях</w:t>
            </w:r>
          </w:p>
          <w:p w:rsidR="00CE0251" w:rsidRPr="005B4C73" w:rsidRDefault="00CE0251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Регулятивные УУД</w:t>
            </w:r>
          </w:p>
          <w:p w:rsidR="00CE0251" w:rsidRPr="005B4C73" w:rsidRDefault="00CE0251" w:rsidP="00A86FC4">
            <w:pPr>
              <w:widowControl/>
              <w:numPr>
                <w:ilvl w:val="0"/>
                <w:numId w:val="26"/>
              </w:numPr>
              <w:snapToGrid w:val="0"/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CE0251" w:rsidRPr="005B4C73" w:rsidRDefault="00CE0251" w:rsidP="00A86FC4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Учиться обнаруживать и формулировать учебную проблему совместно с учителем, выбирать тему проекта с помощью учителя</w:t>
            </w:r>
          </w:p>
          <w:p w:rsidR="00CE0251" w:rsidRPr="005B4C73" w:rsidRDefault="00CE0251" w:rsidP="00A86FC4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 xml:space="preserve">Составлять план выполнения задач, решения проблем творческого и поискового характера, выполнения проекта под руководством учителя. </w:t>
            </w:r>
          </w:p>
          <w:p w:rsidR="00CE0251" w:rsidRPr="005B4C73" w:rsidRDefault="00CE0251" w:rsidP="00A86FC4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 xml:space="preserve">Работая по плану, сверять свои действия с целью и, при необходимости, исправлять ошибки с помощью учителя. </w:t>
            </w:r>
          </w:p>
          <w:p w:rsidR="00CE0251" w:rsidRPr="005B4C73" w:rsidRDefault="00CE0251" w:rsidP="00A86FC4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CE0251" w:rsidRPr="005B4C73" w:rsidRDefault="00CE0251" w:rsidP="00980DE1">
            <w:pPr>
              <w:widowControl/>
              <w:numPr>
                <w:ilvl w:val="0"/>
                <w:numId w:val="26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Соотносить результат своей деятельности с целью и оценить его.</w:t>
            </w:r>
          </w:p>
        </w:tc>
      </w:tr>
      <w:tr w:rsidR="00CE0251" w:rsidRPr="005B4C73" w:rsidTr="00881EBA">
        <w:tc>
          <w:tcPr>
            <w:tcW w:w="675" w:type="dxa"/>
          </w:tcPr>
          <w:p w:rsidR="00CE0251" w:rsidRPr="005B4C73" w:rsidRDefault="00CE0251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:rsidR="00CE0251" w:rsidRPr="005B4C73" w:rsidRDefault="003B6EFA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Новый ученик –англичанин в нашей школе</w:t>
            </w:r>
          </w:p>
        </w:tc>
        <w:tc>
          <w:tcPr>
            <w:tcW w:w="10750" w:type="dxa"/>
            <w:gridSpan w:val="2"/>
            <w:vMerge/>
          </w:tcPr>
          <w:p w:rsidR="00CE0251" w:rsidRPr="005B4C73" w:rsidRDefault="00CE0251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251" w:rsidRPr="005B4C73" w:rsidTr="00881EBA">
        <w:tc>
          <w:tcPr>
            <w:tcW w:w="675" w:type="dxa"/>
          </w:tcPr>
          <w:p w:rsidR="00CE0251" w:rsidRPr="005B4C73" w:rsidRDefault="00CE0251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:rsidR="00CE0251" w:rsidRPr="005B4C73" w:rsidRDefault="003B6EFA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Школьное расписание. Новые предметы</w:t>
            </w:r>
          </w:p>
        </w:tc>
        <w:tc>
          <w:tcPr>
            <w:tcW w:w="10750" w:type="dxa"/>
            <w:gridSpan w:val="2"/>
            <w:vMerge/>
          </w:tcPr>
          <w:p w:rsidR="00CE0251" w:rsidRPr="005B4C73" w:rsidRDefault="00CE0251" w:rsidP="00A86FC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CE0251" w:rsidRPr="005B4C73" w:rsidTr="00881EBA">
        <w:tc>
          <w:tcPr>
            <w:tcW w:w="675" w:type="dxa"/>
          </w:tcPr>
          <w:p w:rsidR="00CE0251" w:rsidRPr="005B4C73" w:rsidRDefault="00CE0251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2"/>
          </w:tcPr>
          <w:p w:rsidR="00CE0251" w:rsidRPr="005B4C73" w:rsidRDefault="003B6EFA" w:rsidP="003B6EFA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Что мы делаем на уроках</w:t>
            </w:r>
          </w:p>
        </w:tc>
        <w:tc>
          <w:tcPr>
            <w:tcW w:w="10750" w:type="dxa"/>
            <w:gridSpan w:val="2"/>
            <w:vMerge/>
          </w:tcPr>
          <w:p w:rsidR="00CE0251" w:rsidRPr="005B4C73" w:rsidRDefault="00CE0251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251" w:rsidRPr="00A35CA5" w:rsidTr="00881EBA">
        <w:tc>
          <w:tcPr>
            <w:tcW w:w="675" w:type="dxa"/>
          </w:tcPr>
          <w:p w:rsidR="00CE0251" w:rsidRPr="005B4C73" w:rsidRDefault="00CE0251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gridSpan w:val="2"/>
          </w:tcPr>
          <w:p w:rsidR="00CE0251" w:rsidRPr="005B4C73" w:rsidRDefault="00CE0251" w:rsidP="00A86FC4">
            <w:pPr>
              <w:snapToGrid w:val="0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Классная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sz w:val="22"/>
                <w:szCs w:val="22"/>
              </w:rPr>
              <w:t>комната</w:t>
            </w:r>
            <w:r w:rsidRPr="005B4C73">
              <w:rPr>
                <w:sz w:val="22"/>
                <w:szCs w:val="22"/>
                <w:lang w:val="en-US"/>
              </w:rPr>
              <w:t xml:space="preserve">. </w:t>
            </w:r>
            <w:r w:rsidRPr="005B4C73">
              <w:rPr>
                <w:sz w:val="22"/>
                <w:szCs w:val="22"/>
              </w:rPr>
              <w:t>Обороты</w:t>
            </w:r>
            <w:r w:rsidRPr="005B4C73">
              <w:rPr>
                <w:sz w:val="22"/>
                <w:szCs w:val="22"/>
                <w:lang w:val="en-US"/>
              </w:rPr>
              <w:t xml:space="preserve"> there is\are, there was\were</w:t>
            </w:r>
          </w:p>
        </w:tc>
        <w:tc>
          <w:tcPr>
            <w:tcW w:w="10750" w:type="dxa"/>
            <w:gridSpan w:val="2"/>
            <w:vMerge/>
          </w:tcPr>
          <w:p w:rsidR="00CE0251" w:rsidRPr="005B4C73" w:rsidRDefault="00CE0251" w:rsidP="00A86FC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CE0251" w:rsidRPr="005B4C73" w:rsidTr="00881EBA">
        <w:trPr>
          <w:trHeight w:val="538"/>
        </w:trPr>
        <w:tc>
          <w:tcPr>
            <w:tcW w:w="675" w:type="dxa"/>
          </w:tcPr>
          <w:p w:rsidR="00CE0251" w:rsidRPr="005B4C73" w:rsidRDefault="00CE0251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gridSpan w:val="2"/>
          </w:tcPr>
          <w:p w:rsidR="00C06116" w:rsidRPr="005B4C73" w:rsidRDefault="003B6EFA" w:rsidP="003B6EFA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Режим дня. Простое прошедшее время</w:t>
            </w:r>
          </w:p>
        </w:tc>
        <w:tc>
          <w:tcPr>
            <w:tcW w:w="10750" w:type="dxa"/>
            <w:gridSpan w:val="2"/>
            <w:vMerge/>
          </w:tcPr>
          <w:p w:rsidR="00CE0251" w:rsidRPr="005B4C73" w:rsidRDefault="00CE0251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rPr>
          <w:trHeight w:val="279"/>
        </w:trPr>
        <w:tc>
          <w:tcPr>
            <w:tcW w:w="675" w:type="dxa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Письмо Барбары. Развитие навыков чтения с извлечением нужной информации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Модальные глаголы can, could, may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9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Родные места известных людей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10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Рассказ о прошедших выходных. Употребление наречий many, much,a few, a little, a lot of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11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Где и как лучше проводить летние каникулы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12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Употребление количеств наречий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13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Степени сравнения имен прилагательных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14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Экскурсия по родному краю. Предлоги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Поговорим о школьных кружках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16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Рассказ о любимом школьном кружке. Контроль навыков говорения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17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Учимся задавать разделительные вопросы и давать ответы на них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18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Правила для учителей и учащихся. Модальные глаголы should\shouldn’t 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19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Будни британских школьников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20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Идеальная школьная форма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Урок развития навыков чтения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Проверочная работа. Проверка коммуникативных умений учащихся в аудировании, чтении и письме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23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Проверочная работа. Проверка коммуникативных умений учащихся в говорении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24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Работа над проектом «Добро пожаловать на наш школьный сайт»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rPr>
          <w:trHeight w:val="1161"/>
        </w:trPr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A35CA5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Раздел</w:t>
            </w:r>
            <w:r w:rsidRPr="005B4C73">
              <w:rPr>
                <w:b/>
                <w:sz w:val="22"/>
                <w:szCs w:val="22"/>
                <w:lang w:val="en-US"/>
              </w:rPr>
              <w:t xml:space="preserve"> 2.We are going to travel to London</w:t>
            </w:r>
          </w:p>
        </w:tc>
        <w:tc>
          <w:tcPr>
            <w:tcW w:w="10750" w:type="dxa"/>
            <w:gridSpan w:val="2"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25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Образование существительных при помощи суффикса -tion. </w:t>
            </w:r>
          </w:p>
        </w:tc>
        <w:tc>
          <w:tcPr>
            <w:tcW w:w="10750" w:type="dxa"/>
            <w:gridSpan w:val="2"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26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Образование существительных при помощи суффикса -tion.</w:t>
            </w:r>
          </w:p>
        </w:tc>
        <w:tc>
          <w:tcPr>
            <w:tcW w:w="10750" w:type="dxa"/>
            <w:gridSpan w:val="2"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27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10750" w:type="dxa"/>
            <w:gridSpan w:val="2"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Составление диалогов с опорой на диалог-образец</w:t>
            </w:r>
          </w:p>
        </w:tc>
        <w:tc>
          <w:tcPr>
            <w:tcW w:w="10750" w:type="dxa"/>
            <w:gridSpan w:val="2"/>
            <w:vMerge w:val="restart"/>
          </w:tcPr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Личностные УУД </w:t>
            </w:r>
          </w:p>
          <w:p w:rsidR="00A10329" w:rsidRPr="005B4C73" w:rsidRDefault="00A10329" w:rsidP="00A86FC4">
            <w:pPr>
              <w:numPr>
                <w:ilvl w:val="0"/>
                <w:numId w:val="23"/>
              </w:numPr>
              <w:tabs>
                <w:tab w:val="left" w:pos="512"/>
              </w:tabs>
              <w:snapToGrid w:val="0"/>
              <w:ind w:left="0" w:firstLine="0"/>
              <w:rPr>
                <w:bCs/>
                <w:sz w:val="22"/>
                <w:szCs w:val="22"/>
              </w:rPr>
            </w:pPr>
            <w:r w:rsidRPr="005B4C73">
              <w:rPr>
                <w:bCs/>
                <w:sz w:val="22"/>
                <w:szCs w:val="22"/>
              </w:rPr>
              <w:t>Развивать внимание, мышление, память и воображение в процессе овладения языковым материалом.</w:t>
            </w:r>
          </w:p>
          <w:p w:rsidR="00A10329" w:rsidRPr="005B4C73" w:rsidRDefault="00A10329" w:rsidP="00A86FC4">
            <w:pPr>
              <w:numPr>
                <w:ilvl w:val="0"/>
                <w:numId w:val="23"/>
              </w:numPr>
              <w:tabs>
                <w:tab w:val="left" w:pos="381"/>
                <w:tab w:val="left" w:pos="512"/>
                <w:tab w:val="left" w:pos="6549"/>
              </w:tabs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Желание приобретать новые знания, умения, совершенствовать имеющиеся</w:t>
            </w:r>
          </w:p>
          <w:p w:rsidR="00A10329" w:rsidRPr="005B4C73" w:rsidRDefault="00A10329" w:rsidP="00A86FC4">
            <w:pPr>
              <w:numPr>
                <w:ilvl w:val="0"/>
                <w:numId w:val="23"/>
              </w:numPr>
              <w:tabs>
                <w:tab w:val="left" w:pos="381"/>
                <w:tab w:val="left" w:pos="512"/>
                <w:tab w:val="left" w:pos="6549"/>
              </w:tabs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Желание осваивать новые виды деятельности</w:t>
            </w:r>
          </w:p>
          <w:p w:rsidR="00A10329" w:rsidRPr="005B4C73" w:rsidRDefault="00A10329" w:rsidP="00A86FC4">
            <w:pPr>
              <w:numPr>
                <w:ilvl w:val="0"/>
                <w:numId w:val="23"/>
              </w:numPr>
              <w:tabs>
                <w:tab w:val="left" w:pos="381"/>
                <w:tab w:val="left" w:pos="512"/>
                <w:tab w:val="left" w:pos="6549"/>
              </w:tabs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Желание участвовать в творческом, созидательном процессе</w:t>
            </w:r>
          </w:p>
          <w:p w:rsidR="00A10329" w:rsidRPr="005B4C73" w:rsidRDefault="00A10329" w:rsidP="00A86FC4">
            <w:pPr>
              <w:pStyle w:val="a3"/>
              <w:numPr>
                <w:ilvl w:val="0"/>
                <w:numId w:val="23"/>
              </w:numPr>
              <w:tabs>
                <w:tab w:val="left" w:pos="512"/>
              </w:tabs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Интерес и уважение к другим народам, проявление толерантности к проявлению иной культуры (социокультурный компонент)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Познавательные УУД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7"/>
              </w:numPr>
              <w:snapToGrid w:val="0"/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систематизировать правила чтения гласных под ударением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давать краткие ответы на разделительные вопросы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обобщять правила словообразования (суффикс -tion, конверсия: существительное — глагол)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переводить словосочетания с новыми словами на русский язык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 xml:space="preserve"> заполнять пропуски в предложениях  (глаголами в нужной форме, новой лексикой)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формировать навык употребления модального глагола </w:t>
            </w:r>
            <w:r w:rsidRPr="005B4C73">
              <w:rPr>
                <w:sz w:val="22"/>
                <w:szCs w:val="22"/>
                <w:lang w:val="en-US"/>
              </w:rPr>
              <w:t>shall</w:t>
            </w:r>
            <w:r w:rsidRPr="005B4C73">
              <w:rPr>
                <w:sz w:val="22"/>
                <w:szCs w:val="22"/>
              </w:rPr>
              <w:t xml:space="preserve">, структуры </w:t>
            </w:r>
            <w:r w:rsidRPr="005B4C73">
              <w:rPr>
                <w:sz w:val="22"/>
                <w:szCs w:val="22"/>
                <w:lang w:val="en-US"/>
              </w:rPr>
              <w:t>to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be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going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to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do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something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образовывать -ing форму английского глагола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различать функции видовременных форм глаголов в Present Simple и Present Continuous c опорой на контекст и с опорой на картинки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употреблять в речи глаголы в Present Simple и Present Continuous, сопоставлять типичные случаи употребления Present Simple и Present Continuous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работать в парах / группах (обучение в сотрудничестве): выяснять у одноклассника опущенные детали в тексте страноведческого характера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7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выделять в явлениях общее и различное, представлять полученные результаты в виде таблицы (Father Christmas and Ded Moroz)</w:t>
            </w:r>
          </w:p>
          <w:p w:rsidR="00A10329" w:rsidRPr="005B4C73" w:rsidRDefault="00A10329" w:rsidP="00A86FC4">
            <w:pPr>
              <w:pStyle w:val="ab"/>
              <w:ind w:left="0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Коммуникативные УУД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snapToGrid w:val="0"/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разыгрывать диалог по ролям, соблюдая нужную интонацию;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составлять диалог по аналогии (о школьной вечеринке, пикнике и т. д.);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составлять высказывание на заданную тему (какое время года любишь больше всего, что ты и члены твоей семьи собираются делать в выходные, Halloween и д.р.), опираясь на прослушанный текст;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восполнять диалоги в комиксах;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придумать и устно изложить окончание прочитанного незавершенного рассказа с опорой на ключевые слова;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пользоваться страноведческим справочником при подготовке монологического высказывания об авторе книги;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брать интервью у одноклассников;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восполнять подписи к картинкам в виде микродиалогов;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рассказывать, что ты / члены твоей семьи делают в воскресный вечер и в данный момент;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составлять групповое высказывание о праздновании Нового года;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пересказывать прочитанный текст от имени разных персонажей;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описывать героя рассказа с опорой на текст;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восполнять аннотацию к тексту с помощью предложенных лексических единиц;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догадываться о значении многозначных слов по контексту;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29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восстанавливать текст по его фрагментам.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Регулятивные УУД</w:t>
            </w:r>
          </w:p>
          <w:p w:rsidR="00A10329" w:rsidRPr="005B4C73" w:rsidRDefault="00A10329" w:rsidP="00A86FC4">
            <w:pPr>
              <w:pStyle w:val="ab"/>
              <w:widowControl/>
              <w:numPr>
                <w:ilvl w:val="0"/>
                <w:numId w:val="30"/>
              </w:numPr>
              <w:snapToGrid w:val="0"/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A10329" w:rsidRPr="005B4C73" w:rsidRDefault="00A10329" w:rsidP="00A86FC4">
            <w:pPr>
              <w:pStyle w:val="ab"/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A10329" w:rsidRPr="005B4C73" w:rsidRDefault="00A10329" w:rsidP="00A86FC4">
            <w:pPr>
              <w:pStyle w:val="ab"/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учителем. Осуществлять действия по реализации плана.</w:t>
            </w:r>
          </w:p>
          <w:p w:rsidR="00A10329" w:rsidRPr="005B4C73" w:rsidRDefault="00A10329" w:rsidP="00A86FC4">
            <w:pPr>
              <w:pStyle w:val="ab"/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 xml:space="preserve">Работая по плану, сверять свои действия с целью и, при необходимости, исправлять ошибки с </w:t>
            </w:r>
            <w:r w:rsidRPr="005B4C73">
              <w:rPr>
                <w:sz w:val="22"/>
                <w:szCs w:val="22"/>
                <w:lang w:eastAsia="ar-SA"/>
              </w:rPr>
              <w:lastRenderedPageBreak/>
              <w:t xml:space="preserve">помощью учителя. </w:t>
            </w:r>
          </w:p>
          <w:p w:rsidR="00A10329" w:rsidRPr="005B4C73" w:rsidRDefault="00A10329" w:rsidP="00A86FC4">
            <w:pPr>
              <w:pStyle w:val="ab"/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 xml:space="preserve">Работая по составленному плану, использовать наряду с основными и дополнительные средства (справочная литература, сложные приборы, средства ИКТ). </w:t>
            </w:r>
          </w:p>
          <w:p w:rsidR="00A10329" w:rsidRPr="005B4C73" w:rsidRDefault="00A10329" w:rsidP="00A86FC4">
            <w:pPr>
              <w:pStyle w:val="ab"/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Соотносить результат своей деятельности с целью и оценить его</w:t>
            </w:r>
          </w:p>
          <w:p w:rsidR="00A10329" w:rsidRPr="005B4C73" w:rsidRDefault="00A10329" w:rsidP="00A86FC4">
            <w:pPr>
              <w:pStyle w:val="ab"/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самооценки.</w:t>
            </w:r>
          </w:p>
          <w:p w:rsidR="00A10329" w:rsidRPr="005B4C73" w:rsidRDefault="00A10329" w:rsidP="00A86FC4">
            <w:pPr>
              <w:pStyle w:val="ab"/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 xml:space="preserve">В ходе представления проекта учиться давать оценку его результатов. </w:t>
            </w:r>
          </w:p>
          <w:p w:rsidR="00A10329" w:rsidRPr="005B4C73" w:rsidRDefault="00A10329" w:rsidP="00A86FC4">
            <w:pPr>
              <w:pStyle w:val="ab"/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 xml:space="preserve">Понимать причины своего неуспеха и находить способы выхода из этой ситуации. </w:t>
            </w:r>
          </w:p>
          <w:p w:rsidR="00A10329" w:rsidRPr="005B4C73" w:rsidRDefault="00A10329" w:rsidP="00A86FC4">
            <w:pPr>
              <w:pStyle w:val="ab"/>
              <w:widowControl/>
              <w:numPr>
                <w:ilvl w:val="0"/>
                <w:numId w:val="30"/>
              </w:numPr>
              <w:ind w:left="0" w:firstLine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 xml:space="preserve">Понимать причины своего неуспеха и находить способы выхода из него. 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2</w:t>
            </w: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Модальный глагол shall. Работа с текстом. </w:t>
            </w:r>
          </w:p>
        </w:tc>
        <w:tc>
          <w:tcPr>
            <w:tcW w:w="10750" w:type="dxa"/>
            <w:gridSpan w:val="2"/>
            <w:vMerge/>
          </w:tcPr>
          <w:p w:rsidR="00A10329" w:rsidRPr="00A35CA5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3</w:t>
            </w: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Планы на будущие выходные. Выходной с Мери Поппинс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Работа над конструкцией </w:t>
            </w:r>
            <w:r w:rsidRPr="005B4C73">
              <w:rPr>
                <w:sz w:val="22"/>
                <w:szCs w:val="22"/>
                <w:lang w:val="en-US"/>
              </w:rPr>
              <w:t>to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be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going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to</w:t>
            </w:r>
            <w:r w:rsidRPr="005B4C73">
              <w:rPr>
                <w:sz w:val="22"/>
                <w:szCs w:val="22"/>
              </w:rPr>
              <w:t>...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Подарки и коллекции. Хорошие манеры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33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Самостоятельная работа. Контроль пройденных лексических единиц и </w:t>
            </w:r>
            <w:r w:rsidRPr="005B4C73">
              <w:rPr>
                <w:sz w:val="22"/>
                <w:szCs w:val="22"/>
              </w:rPr>
              <w:lastRenderedPageBreak/>
              <w:t>грамматического материала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lastRenderedPageBreak/>
              <w:t>34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Введение времени Present Continuous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Традиции празднования Рождества в Британии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36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Отработка умений и навыков в употреблении времени Present Continuous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37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Отработка умений и навыков в употреблении времен Present Continuous и Present Simple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Отработка умений и навыков в употреблении времен Present Continuous и Present Simple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39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Традиции празднования Рождества в Британии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Традиции празднования Рождества в Британии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41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Этикетные диалоги. Традиции празднования Нового года в нашем городе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Общие и различные черты Деда Мороза и Санта Клауса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3969" w:type="dxa"/>
            <w:gridSpan w:val="2"/>
          </w:tcPr>
          <w:p w:rsidR="00A10329" w:rsidRPr="00A35CA5" w:rsidRDefault="00A10329" w:rsidP="00A35CA5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Самостоятельная работа. Контроль пройденных лексических единиц и грамматического материала</w:t>
            </w:r>
          </w:p>
        </w:tc>
        <w:tc>
          <w:tcPr>
            <w:tcW w:w="10750" w:type="dxa"/>
            <w:gridSpan w:val="2"/>
            <w:vMerge/>
          </w:tcPr>
          <w:p w:rsidR="00A10329" w:rsidRPr="00A35CA5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A35CA5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44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Работа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sz w:val="22"/>
                <w:szCs w:val="22"/>
              </w:rPr>
              <w:t>с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sz w:val="22"/>
                <w:szCs w:val="22"/>
              </w:rPr>
              <w:t>текстом</w:t>
            </w:r>
            <w:r w:rsidRPr="005B4C73">
              <w:rPr>
                <w:sz w:val="22"/>
                <w:szCs w:val="22"/>
                <w:lang w:val="en-US"/>
              </w:rPr>
              <w:t xml:space="preserve"> «The Puppy Who Wanted a Boy”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10329" w:rsidRPr="00A35CA5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45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35CA5">
            <w:pPr>
              <w:snapToGrid w:val="0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Работа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sz w:val="22"/>
                <w:szCs w:val="22"/>
              </w:rPr>
              <w:t>с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sz w:val="22"/>
                <w:szCs w:val="22"/>
              </w:rPr>
              <w:t>текстом</w:t>
            </w:r>
            <w:r w:rsidRPr="005B4C73">
              <w:rPr>
                <w:sz w:val="22"/>
                <w:szCs w:val="22"/>
                <w:lang w:val="en-US"/>
              </w:rPr>
              <w:t xml:space="preserve"> «The Puppy Who Wanted a Boy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46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47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Проверочная работа Пишем письмо Санта Клаусу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  <w:lang w:val="en-US"/>
              </w:rPr>
            </w:pPr>
            <w:r w:rsidRPr="005B4C73">
              <w:rPr>
                <w:rFonts w:eastAsia="NSimSun" w:cs="Times New Roman"/>
                <w:sz w:val="22"/>
                <w:szCs w:val="22"/>
                <w:lang w:val="en-US"/>
              </w:rPr>
              <w:t>48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Проект «Празднование Нового года»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Раздел3. </w:t>
            </w:r>
            <w:r w:rsidRPr="005B4C73">
              <w:rPr>
                <w:rFonts w:eastAsia="NSimSun"/>
                <w:b/>
                <w:sz w:val="22"/>
                <w:szCs w:val="22"/>
                <w:lang w:val="en-US"/>
              </w:rPr>
              <w:t>Faces of London</w:t>
            </w:r>
          </w:p>
        </w:tc>
        <w:tc>
          <w:tcPr>
            <w:tcW w:w="6508" w:type="dxa"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49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Достопримечательности Москвы. Части и столица Соединенного Королевства</w:t>
            </w:r>
          </w:p>
        </w:tc>
        <w:tc>
          <w:tcPr>
            <w:tcW w:w="10750" w:type="dxa"/>
            <w:gridSpan w:val="2"/>
            <w:vMerge w:val="restart"/>
          </w:tcPr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Личностные УУД 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Cs/>
                <w:sz w:val="22"/>
                <w:szCs w:val="22"/>
              </w:rPr>
              <w:t>-Развитие внимания, мышления, памяти и воображения в процессе овладения языковым материалом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Познавательные УУД</w:t>
            </w:r>
          </w:p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записывать составленные вопросы, составлять подписи к картинкам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-писать о своем городе, опираясь на план в виде вопросов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восполнять пропуски в личном письме соответствующими клише письменного этикета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-написать рассказ об одной из достопримечательностей Лондона, используя страноведческий справочник учебника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писать статью об одной из наиболее известных достопримечательностей страны (Красная площадь), пользуясь планом в виде вопросов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-обобщать правила чтения гласных, согласных и буквосочетаний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-догадываться о значении новых слов по их дефиниции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-правильно употреблять определенный артикль с географическими названиями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задавать общий и специальный вопросы (о Лондоне)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составлять словосочетания (прилагательное — существительное), употреблять их в речи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читать даты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продолжать овладевать употреблением глаголов в Present Continuous (глаголы-исключения)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научиться различать функции видовременных форм глаголов в Present Simple, Present Continuous и </w:t>
            </w:r>
            <w:r w:rsidRPr="005B4C73">
              <w:rPr>
                <w:sz w:val="22"/>
                <w:szCs w:val="22"/>
                <w:lang w:val="en-US"/>
              </w:rPr>
              <w:t>Present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Progressive</w:t>
            </w:r>
            <w:r w:rsidRPr="005B4C73">
              <w:rPr>
                <w:sz w:val="22"/>
                <w:szCs w:val="22"/>
              </w:rPr>
              <w:t xml:space="preserve"> c опорой на контекст и с опорой на картинки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восполнять пропуски в тексте глаголами в нужной видовременной форме страноведческую лексику (достопримечательности Лондона)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правильно употреблять определенный артикль с названиями достопримечательностей Лондона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соотносить по звучанию интернациональные слова в английском и русском языках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употреблять в речи фразовые глаголы (выражения с глаголом </w:t>
            </w:r>
            <w:r w:rsidRPr="005B4C73">
              <w:rPr>
                <w:sz w:val="22"/>
                <w:szCs w:val="22"/>
                <w:lang w:val="en-US"/>
              </w:rPr>
              <w:t>t</w:t>
            </w:r>
            <w:r w:rsidRPr="005B4C73">
              <w:rPr>
                <w:sz w:val="22"/>
                <w:szCs w:val="22"/>
              </w:rPr>
              <w:t>ake)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употреблять разделительные вопросы</w:t>
            </w:r>
          </w:p>
          <w:p w:rsidR="00A10329" w:rsidRPr="005B4C73" w:rsidRDefault="00A10329" w:rsidP="00A86FC4">
            <w:pPr>
              <w:pStyle w:val="ab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обобщать правила словообразования (глагол — название соответствующей профессии)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lastRenderedPageBreak/>
              <w:t xml:space="preserve">Коммуникативные УУД </w:t>
            </w:r>
          </w:p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1. восполнять реплики в диалоге, разыгрывать диалог (о визите в англоговорящую страну), соблюдая необходимую интонацию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 рассказывать о частях Великобритании и ее столице, пользуясь картой и страноведческим справочником учебника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 описывать бытовые ситуации, пользуясь картинкой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 устно отвечать на вопросы к картинке, используя нужную грамматическую конструкцию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5. высказаться на заданную тему (что делают туристы в новой для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них стране) с опорой на ключевые слова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6. рассказывать о достопримечательностях Лондона, не называя их (одноклассники догадываются по рассказу)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Регулятивные УУД</w:t>
            </w:r>
          </w:p>
          <w:p w:rsidR="00A10329" w:rsidRPr="005B4C73" w:rsidRDefault="00A10329" w:rsidP="00A86FC4">
            <w:pPr>
              <w:widowControl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1.Составлять план выполнения задач, решения проблем творческого и поискового характера, выполнения проекта совместно с учителем. Осуществлять действия по реализации плана.</w:t>
            </w:r>
          </w:p>
          <w:p w:rsidR="00A10329" w:rsidRPr="005B4C73" w:rsidRDefault="00A10329" w:rsidP="00A86FC4">
            <w:pPr>
              <w:widowControl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 xml:space="preserve">2.Работая по плану, сверять свои действия с целью и, при необходимости, исправлять ошибки с помощью учителя. </w:t>
            </w:r>
          </w:p>
          <w:p w:rsidR="00A10329" w:rsidRPr="005B4C73" w:rsidRDefault="00A10329" w:rsidP="00A86FC4">
            <w:pPr>
              <w:widowControl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 xml:space="preserve">3.Работая по составленному плану, использовать наряду с основными и дополнительные средства (справочная литература, сложные приборы, средства ИКТ). 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sz w:val="22"/>
                <w:szCs w:val="22"/>
                <w:lang w:eastAsia="ar-SA"/>
              </w:rPr>
              <w:t>4. Соотносить результат своей деятельности с целью и оценить его</w:t>
            </w: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50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Отработка умений и навыков в употреблении времен Present Continuous и Present Simple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51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Достопримечательности Лондона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52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Достопримечательности Лондона. Тауэр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53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Отработка умений работать с текстом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54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Этикетные диалоги с использованием речевого клише. 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55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 xml:space="preserve">Трафальгарская площадь 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56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Известные мировые памятники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57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Музеи мира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58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59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«Живые скульптуры»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60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Проверочная работа 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61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Формы глаголов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62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Введение времени “Present Perfect”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63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Отработка умений и навыков в употреблении времени “Present Perfect”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64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Парки Лондона. Составление рассказа о Питере Пэне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65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День Рождения. Праздники в России и Великобритании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Помощь маме по дому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68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Поговорим о писателях. Д.Дефо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69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Британские и американские писатели. Моя любимая книга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70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Известные люди (Дж.Толкиен, Ч.Дарвин, Ч., Чаплин, В.Тернер)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71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Работа с текстом “The Great Escape”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72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Работа с текстом “The Great Escape”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73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Работа с текстом “The Great Escape”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74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Проверочная работа. 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75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Проверочная работа. 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76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Работа над проектом «Добро пожаловать в наш город!»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77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Работа над проектом «Добро пожаловать в наш город!»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78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A35CA5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  <w:lang w:val="en-US"/>
              </w:rPr>
            </w:pPr>
            <w:r w:rsidRPr="005B4C73">
              <w:rPr>
                <w:rFonts w:eastAsia="NSimSun"/>
                <w:b/>
                <w:sz w:val="22"/>
                <w:szCs w:val="22"/>
              </w:rPr>
              <w:t>Раздел</w:t>
            </w:r>
            <w:r w:rsidRPr="005B4C73">
              <w:rPr>
                <w:rFonts w:eastAsia="NSimSun"/>
                <w:b/>
                <w:sz w:val="22"/>
                <w:szCs w:val="22"/>
                <w:lang w:val="en-US"/>
              </w:rPr>
              <w:t xml:space="preserve"> 4.Learning more about each other</w:t>
            </w:r>
          </w:p>
        </w:tc>
        <w:tc>
          <w:tcPr>
            <w:tcW w:w="6508" w:type="dxa"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242" w:type="dxa"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79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Рассказ о достопримечательностях Лондона от лица российского школьника</w:t>
            </w:r>
          </w:p>
        </w:tc>
        <w:tc>
          <w:tcPr>
            <w:tcW w:w="10750" w:type="dxa"/>
            <w:gridSpan w:val="2"/>
            <w:vMerge w:val="restart"/>
          </w:tcPr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Личностные УУД </w:t>
            </w:r>
          </w:p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1.Развитие критического мышления школьника, ценностных ориентаций , чувств и эмоций</w:t>
            </w:r>
          </w:p>
          <w:p w:rsidR="00A10329" w:rsidRPr="005B4C73" w:rsidRDefault="00A10329" w:rsidP="00A86FC4">
            <w:pPr>
              <w:pStyle w:val="a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 Осознание себя как гражданина, как представителя определенного народа, определенной культуры, интерес и уважение к другим народам, проявление толерантности к проявлению иной культуры(социокультурный компонент)</w:t>
            </w:r>
          </w:p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 xml:space="preserve">3. </w:t>
            </w:r>
            <w:r w:rsidRPr="005B4C73">
              <w:rPr>
                <w:rFonts w:cs="Times New Roman"/>
                <w:sz w:val="22"/>
                <w:szCs w:val="22"/>
              </w:rPr>
              <w:t>Осознание себя как индивидуальности и одновременно как члена общества</w:t>
            </w:r>
          </w:p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4. Желание участвовать в творческом, созидательном процессе</w:t>
            </w:r>
          </w:p>
          <w:p w:rsidR="00A10329" w:rsidRPr="005B4C73" w:rsidRDefault="00A10329" w:rsidP="00A86FC4">
            <w:pPr>
              <w:pStyle w:val="a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5. Желание осознавать свои трудности и стремиться к их преодолению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rFonts w:eastAsia="NSimSun"/>
                <w:sz w:val="22"/>
                <w:szCs w:val="22"/>
              </w:rPr>
              <w:t>6.</w:t>
            </w:r>
            <w:r w:rsidRPr="005B4C73">
              <w:rPr>
                <w:sz w:val="22"/>
                <w:szCs w:val="22"/>
              </w:rPr>
              <w:t xml:space="preserve"> Желание приобретать новые знания, умения, совершенствовать имеющиеся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Познавательные УУД</w:t>
            </w:r>
          </w:p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1.записывать составленные вопросы, составлять подписи к картинкам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 писать о своем городе, опираясь на план в виде вопросов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 восполнять пропуски в личном письме соответствующими клише письменного этикета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 написать рассказ об одной из достопримечательностей Лондона, используя страноведческий справочник учебника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5. писать статью об одной из наиболее известных достопримечательностей страны (Красная площадь), пользуясь планом в виде вопросов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6. обобщать правила чтения гласных, согласных и буквосочетаний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7. догадываться о значении новых слов по их дефиниции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8. правильно употреблять определенный артикль с географическими названиями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9. задавать общий и специальный вопросы (о Лондоне)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10. составлять словосочетания (прилагательное — существительное), употреблять их в речи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11. читать даты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12.продолжать овладевать употреблением глаголов в Present Continuous (глаголы-исключения)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13. научиться различать функции видовременных форм глаголов в Present Simple, Present Continuous и </w:t>
            </w:r>
            <w:r w:rsidRPr="005B4C73">
              <w:rPr>
                <w:sz w:val="22"/>
                <w:szCs w:val="22"/>
                <w:lang w:val="en-US"/>
              </w:rPr>
              <w:t>Present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Progressive</w:t>
            </w:r>
            <w:r w:rsidRPr="005B4C73">
              <w:rPr>
                <w:sz w:val="22"/>
                <w:szCs w:val="22"/>
              </w:rPr>
              <w:t xml:space="preserve"> c опорой на контекст и с опорой на картинки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14.восполнять пропуски в тексте глаголами в нужной видовременной форме страноведческую лексику (достопримечательности Лондона)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15.правильно употреблять определенный артикль с названиями достопримечательностей Лондона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16.соотносить по звучанию интернациональные слова в английском и русском языках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17. употреблять в речи фразовые глаголы (выражения с глаголом </w:t>
            </w:r>
            <w:r w:rsidRPr="005B4C73">
              <w:rPr>
                <w:sz w:val="22"/>
                <w:szCs w:val="22"/>
                <w:lang w:val="en-US"/>
              </w:rPr>
              <w:t>t</w:t>
            </w:r>
            <w:r w:rsidRPr="005B4C73">
              <w:rPr>
                <w:sz w:val="22"/>
                <w:szCs w:val="22"/>
              </w:rPr>
              <w:t>ake)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18. употреблять разделительные вопросы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19. обобщать правила словообразования (глагол 20.название соответствующей профессии)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Коммуникативные УУД </w:t>
            </w:r>
          </w:p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1.рассказывать о содержании прослушанного текста, пользуясь предложенным планом;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2.составлять связный рассказ о визите в Великобританию с опорой на предлагаемый план;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 устно отвечать на вопросы корреспондента (о поездке в Лондон), используя заданные ключевые слова;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4.описывать внешность персонажей прочитанного текста;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5. устно отвечать на вопросы к прочитанному тексту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6. описывать внешность и черты характера членов своей семьи и друзей, опираясь на ключевые слова;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7.воспринимать на слух и декламировать стихотворный текст;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8. описывать своего друга, не называя его;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9. брать интервью у своего одноклассника;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10.высказываться /описывать идеального друга, аргументируя свое мнение;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11.описывать воображаемую идеальную семью; 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12. придумывать и формулировать правила для детей и родителей;</w:t>
            </w:r>
          </w:p>
          <w:p w:rsidR="00A10329" w:rsidRPr="005B4C73" w:rsidRDefault="00A10329" w:rsidP="00A86FC4">
            <w:pPr>
              <w:rPr>
                <w:sz w:val="22"/>
                <w:szCs w:val="22"/>
              </w:rPr>
            </w:pPr>
            <w:r w:rsidRPr="005B4C73">
              <w:rPr>
                <w:rFonts w:eastAsia="NSimSun"/>
                <w:sz w:val="22"/>
                <w:szCs w:val="22"/>
              </w:rPr>
              <w:t>13.разыгрывать по ролям юмористический рассказ диалогического характера</w:t>
            </w:r>
          </w:p>
          <w:p w:rsidR="00A10329" w:rsidRPr="005B4C73" w:rsidRDefault="00A10329" w:rsidP="00A86FC4">
            <w:pPr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Регулятивные УУД</w:t>
            </w:r>
          </w:p>
          <w:p w:rsidR="00A10329" w:rsidRPr="005B4C73" w:rsidRDefault="00A10329" w:rsidP="00A86FC4">
            <w:pPr>
              <w:widowControl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1.Составлять план выполнения задач, решения проблем творческого и поискового характера, выполнения проекта совместно с учителем. Осуществлять действия по реализации плана.</w:t>
            </w:r>
          </w:p>
          <w:p w:rsidR="00A10329" w:rsidRPr="005B4C73" w:rsidRDefault="00A10329" w:rsidP="00A86FC4">
            <w:pPr>
              <w:widowControl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 xml:space="preserve">2.Работая по плану, сверять свои действия с целью и, при необходимости, исправлять ошибки с помощью учителя. </w:t>
            </w:r>
          </w:p>
          <w:p w:rsidR="00A10329" w:rsidRPr="005B4C73" w:rsidRDefault="00A10329" w:rsidP="00A86FC4">
            <w:pPr>
              <w:widowControl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 xml:space="preserve">3.Работая по составленному плану, использовать наряду с основными и дополнительные средства (справочная литература, сложные приборы, средства ИКТ). </w:t>
            </w:r>
          </w:p>
          <w:p w:rsidR="00A10329" w:rsidRPr="005B4C73" w:rsidRDefault="00A10329" w:rsidP="00A86FC4">
            <w:pPr>
              <w:widowControl/>
              <w:jc w:val="both"/>
              <w:rPr>
                <w:sz w:val="22"/>
                <w:szCs w:val="22"/>
                <w:lang w:eastAsia="ar-SA"/>
              </w:rPr>
            </w:pPr>
            <w:r w:rsidRPr="005B4C73">
              <w:rPr>
                <w:sz w:val="22"/>
                <w:szCs w:val="22"/>
                <w:lang w:eastAsia="ar-SA"/>
              </w:rPr>
              <w:t>4. Соотносить результат своей деятельности с целью и оценить его</w:t>
            </w: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80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Впечатления от поездки в Лондон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81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Типичная английская семья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82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Описание внешности и характера членов семьи, друзей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A35CA5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83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  <w:lang w:val="de-DE"/>
              </w:rPr>
            </w:pPr>
            <w:r w:rsidRPr="005B4C73">
              <w:rPr>
                <w:sz w:val="22"/>
                <w:szCs w:val="22"/>
              </w:rPr>
              <w:t>Описание внешности и характера членов семьи, друзей. Приставки</w:t>
            </w:r>
            <w:r w:rsidRPr="005B4C73">
              <w:rPr>
                <w:sz w:val="22"/>
                <w:szCs w:val="22"/>
                <w:lang w:val="de-DE"/>
              </w:rPr>
              <w:t xml:space="preserve"> un-, im-, in-, non-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84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85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Поговорим о домашних питомцах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86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Работа с текстом «О мальчике Себастьяне и его собаке Келли»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87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Увлечения друзей и одноклассников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88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Рассказ о лучшем друге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89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 xml:space="preserve">Контроль устной и письменной речи. Составление рассказов о друге и о </w:t>
            </w:r>
            <w:r w:rsidRPr="005B4C73">
              <w:rPr>
                <w:rFonts w:cs="Times New Roman"/>
                <w:sz w:val="22"/>
                <w:szCs w:val="22"/>
              </w:rPr>
              <w:lastRenderedPageBreak/>
              <w:t>известном человеке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lastRenderedPageBreak/>
              <w:t>90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Мир профессий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91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Профессия моих родителей. Идеальная профессия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92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93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Урок чтения. Работа с текстом «</w:t>
            </w:r>
            <w:r w:rsidRPr="005B4C73">
              <w:rPr>
                <w:rFonts w:cs="Times New Roman"/>
                <w:sz w:val="22"/>
                <w:szCs w:val="22"/>
                <w:lang w:val="en-US"/>
              </w:rPr>
              <w:t>About</w:t>
            </w:r>
            <w:r w:rsidRPr="005B4C73">
              <w:rPr>
                <w:rFonts w:cs="Times New Roman"/>
                <w:sz w:val="22"/>
                <w:szCs w:val="22"/>
              </w:rPr>
              <w:t xml:space="preserve"> </w:t>
            </w:r>
            <w:r w:rsidRPr="005B4C73">
              <w:rPr>
                <w:rFonts w:cs="Times New Roman"/>
                <w:sz w:val="22"/>
                <w:szCs w:val="22"/>
                <w:lang w:val="en-US"/>
              </w:rPr>
              <w:t>British</w:t>
            </w:r>
            <w:r w:rsidRPr="005B4C73">
              <w:rPr>
                <w:rFonts w:cs="Times New Roman"/>
                <w:sz w:val="22"/>
                <w:szCs w:val="22"/>
              </w:rPr>
              <w:t xml:space="preserve"> </w:t>
            </w:r>
            <w:r w:rsidRPr="005B4C73">
              <w:rPr>
                <w:rFonts w:cs="Times New Roman"/>
                <w:sz w:val="22"/>
                <w:szCs w:val="22"/>
                <w:lang w:val="en-US"/>
              </w:rPr>
              <w:t>traditions</w:t>
            </w:r>
            <w:r w:rsidRPr="005B4C73">
              <w:rPr>
                <w:rFonts w:cs="Times New Roman"/>
                <w:sz w:val="22"/>
                <w:szCs w:val="22"/>
              </w:rPr>
              <w:t>”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94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Проверочная работа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95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Проверочная работа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96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Работа над проектом «Давайте сочиним историю»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97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Защита проекта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98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Защита проекта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99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pStyle w:val="aa"/>
              <w:snapToGrid w:val="0"/>
              <w:rPr>
                <w:rFonts w:cs="Times New Roman"/>
                <w:sz w:val="22"/>
                <w:szCs w:val="22"/>
              </w:rPr>
            </w:pPr>
            <w:r w:rsidRPr="005B4C73">
              <w:rPr>
                <w:rFonts w:cs="Times New Roman"/>
                <w:sz w:val="22"/>
                <w:szCs w:val="22"/>
              </w:rPr>
              <w:t>Повторение пройденного за год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100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Повторение пройденного за год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10329" w:rsidRPr="005B4C73" w:rsidTr="00881EBA">
        <w:tc>
          <w:tcPr>
            <w:tcW w:w="675" w:type="dxa"/>
          </w:tcPr>
          <w:p w:rsidR="00A10329" w:rsidRPr="005B4C73" w:rsidRDefault="00A10329" w:rsidP="00A86FC4">
            <w:pPr>
              <w:pStyle w:val="aa"/>
              <w:snapToGrid w:val="0"/>
              <w:rPr>
                <w:rFonts w:eastAsia="NSimSun" w:cs="Times New Roman"/>
                <w:sz w:val="22"/>
                <w:szCs w:val="22"/>
              </w:rPr>
            </w:pPr>
            <w:r w:rsidRPr="005B4C73">
              <w:rPr>
                <w:rFonts w:eastAsia="NSimSun" w:cs="Times New Roman"/>
                <w:sz w:val="22"/>
                <w:szCs w:val="22"/>
              </w:rPr>
              <w:t>101- 102</w:t>
            </w:r>
          </w:p>
        </w:tc>
        <w:tc>
          <w:tcPr>
            <w:tcW w:w="3969" w:type="dxa"/>
            <w:gridSpan w:val="2"/>
          </w:tcPr>
          <w:p w:rsidR="00A10329" w:rsidRPr="005B4C73" w:rsidRDefault="00A10329" w:rsidP="00A86FC4">
            <w:pPr>
              <w:snapToGrid w:val="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Резерв</w:t>
            </w:r>
          </w:p>
        </w:tc>
        <w:tc>
          <w:tcPr>
            <w:tcW w:w="10750" w:type="dxa"/>
            <w:gridSpan w:val="2"/>
            <w:vMerge/>
          </w:tcPr>
          <w:p w:rsidR="00A10329" w:rsidRPr="005B4C73" w:rsidRDefault="00A10329" w:rsidP="00A86FC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60C72" w:rsidRDefault="00D31820" w:rsidP="00881EBA">
      <w:pPr>
        <w:rPr>
          <w:b/>
          <w:sz w:val="24"/>
          <w:szCs w:val="24"/>
        </w:rPr>
        <w:sectPr w:rsidR="00C60C72" w:rsidSect="00C60C72">
          <w:pgSz w:w="16838" w:h="11906" w:orient="landscape"/>
          <w:pgMar w:top="851" w:right="964" w:bottom="567" w:left="425" w:header="709" w:footer="709" w:gutter="0"/>
          <w:cols w:space="708"/>
          <w:docGrid w:linePitch="360"/>
        </w:sectPr>
      </w:pPr>
      <w:bookmarkStart w:id="0" w:name="_GoBack"/>
      <w:bookmarkEnd w:id="0"/>
      <w:r w:rsidRPr="00B82E88">
        <w:rPr>
          <w:b/>
          <w:sz w:val="24"/>
          <w:szCs w:val="24"/>
        </w:rPr>
        <w:br w:type="page"/>
      </w:r>
    </w:p>
    <w:p w:rsidR="009C6173" w:rsidRPr="00B82E88" w:rsidRDefault="00852105" w:rsidP="009C6173">
      <w:pPr>
        <w:jc w:val="center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lastRenderedPageBreak/>
        <w:t>Контроль и оценка деятельности учащихся</w:t>
      </w:r>
      <w:r w:rsidR="009C6173" w:rsidRPr="00B82E88">
        <w:rPr>
          <w:b/>
          <w:sz w:val="24"/>
          <w:szCs w:val="24"/>
        </w:rPr>
        <w:t xml:space="preserve"> 5 класс</w:t>
      </w:r>
      <w:r w:rsidRPr="00B82E88">
        <w:rPr>
          <w:b/>
          <w:sz w:val="24"/>
          <w:szCs w:val="24"/>
        </w:rPr>
        <w:t>а</w:t>
      </w:r>
    </w:p>
    <w:p w:rsidR="00852105" w:rsidRPr="00B82E88" w:rsidRDefault="00852105" w:rsidP="00852105">
      <w:pPr>
        <w:jc w:val="both"/>
        <w:rPr>
          <w:sz w:val="24"/>
          <w:szCs w:val="24"/>
        </w:rPr>
      </w:pPr>
      <w:r w:rsidRPr="00B82E88">
        <w:rPr>
          <w:sz w:val="24"/>
          <w:szCs w:val="24"/>
        </w:rPr>
        <w:tab/>
        <w:t xml:space="preserve">Учебник </w:t>
      </w:r>
      <w:r w:rsidRPr="00B82E88">
        <w:rPr>
          <w:sz w:val="24"/>
          <w:szCs w:val="24"/>
          <w:lang w:val="en-US"/>
        </w:rPr>
        <w:t>Enjoy</w:t>
      </w:r>
      <w:r w:rsidRPr="00B82E88">
        <w:rPr>
          <w:sz w:val="24"/>
          <w:szCs w:val="24"/>
        </w:rPr>
        <w:t xml:space="preserve"> </w:t>
      </w:r>
      <w:r w:rsidRPr="00B82E88">
        <w:rPr>
          <w:sz w:val="24"/>
          <w:szCs w:val="24"/>
          <w:lang w:val="en-US"/>
        </w:rPr>
        <w:t>English</w:t>
      </w:r>
      <w:r w:rsidRPr="00B82E88">
        <w:rPr>
          <w:sz w:val="24"/>
          <w:szCs w:val="24"/>
        </w:rPr>
        <w:t xml:space="preserve"> 5 класс состоит из 4 разделов, каждый из которых рассчитан на учебную четверть. Раздел включает две самостоятельные работы (</w:t>
      </w:r>
      <w:r w:rsidRPr="00B82E88">
        <w:rPr>
          <w:sz w:val="24"/>
          <w:szCs w:val="24"/>
          <w:lang w:val="en-US"/>
        </w:rPr>
        <w:t>Test</w:t>
      </w:r>
      <w:r w:rsidRPr="00B82E88">
        <w:rPr>
          <w:sz w:val="24"/>
          <w:szCs w:val="24"/>
        </w:rPr>
        <w:t xml:space="preserve"> </w:t>
      </w:r>
      <w:r w:rsidRPr="00B82E88">
        <w:rPr>
          <w:sz w:val="24"/>
          <w:szCs w:val="24"/>
          <w:lang w:val="en-US"/>
        </w:rPr>
        <w:t>Yourself</w:t>
      </w:r>
      <w:r w:rsidRPr="00B82E88">
        <w:rPr>
          <w:sz w:val="24"/>
          <w:szCs w:val="24"/>
        </w:rPr>
        <w:t>) (40-45 мин), позволяющие оценить языковые умения и навыки учащихся, и проверочную работу (</w:t>
      </w:r>
      <w:r w:rsidRPr="00B82E88">
        <w:rPr>
          <w:sz w:val="24"/>
          <w:szCs w:val="24"/>
          <w:lang w:val="en-US"/>
        </w:rPr>
        <w:t>Progress</w:t>
      </w:r>
      <w:r w:rsidRPr="00B82E88">
        <w:rPr>
          <w:sz w:val="24"/>
          <w:szCs w:val="24"/>
        </w:rPr>
        <w:t xml:space="preserve"> </w:t>
      </w:r>
      <w:r w:rsidRPr="00B82E88">
        <w:rPr>
          <w:sz w:val="24"/>
          <w:szCs w:val="24"/>
          <w:lang w:val="en-US"/>
        </w:rPr>
        <w:t>Check</w:t>
      </w:r>
      <w:r w:rsidRPr="00B82E88">
        <w:rPr>
          <w:sz w:val="24"/>
          <w:szCs w:val="24"/>
        </w:rPr>
        <w:t xml:space="preserve">), нацеленную на проверку иноязычных коммуникативных умений учащихся в аудировании, чтении, письменной речи и говорении. Максимальное количество баллов за проверочную работу - 32. </w:t>
      </w:r>
      <w:r w:rsidR="00CD08AF" w:rsidRPr="00B82E88">
        <w:rPr>
          <w:sz w:val="24"/>
          <w:szCs w:val="24"/>
        </w:rPr>
        <w:t>Перевод баллов в отметку по пятибалльной шкале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4"/>
        <w:gridCol w:w="2097"/>
        <w:gridCol w:w="2097"/>
        <w:gridCol w:w="2098"/>
        <w:gridCol w:w="2098"/>
      </w:tblGrid>
      <w:tr w:rsidR="00852105" w:rsidRPr="00B82E88" w:rsidTr="00852105">
        <w:tc>
          <w:tcPr>
            <w:tcW w:w="3133" w:type="dxa"/>
          </w:tcPr>
          <w:p w:rsidR="00852105" w:rsidRPr="00B82E88" w:rsidRDefault="00852105" w:rsidP="00852105">
            <w:pPr>
              <w:jc w:val="both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Отметка</w:t>
            </w:r>
          </w:p>
        </w:tc>
        <w:tc>
          <w:tcPr>
            <w:tcW w:w="3133" w:type="dxa"/>
          </w:tcPr>
          <w:p w:rsidR="00852105" w:rsidRPr="00B82E88" w:rsidRDefault="00CD08AF" w:rsidP="00852105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852105" w:rsidRPr="00B82E88" w:rsidRDefault="00CD08AF" w:rsidP="00852105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4</w:t>
            </w:r>
          </w:p>
        </w:tc>
        <w:tc>
          <w:tcPr>
            <w:tcW w:w="3134" w:type="dxa"/>
          </w:tcPr>
          <w:p w:rsidR="00852105" w:rsidRPr="00B82E88" w:rsidRDefault="00CD08AF" w:rsidP="00852105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852105" w:rsidRPr="00B82E88" w:rsidRDefault="00CD08AF" w:rsidP="00852105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2</w:t>
            </w:r>
          </w:p>
        </w:tc>
      </w:tr>
      <w:tr w:rsidR="00852105" w:rsidRPr="00B82E88" w:rsidTr="00852105">
        <w:tc>
          <w:tcPr>
            <w:tcW w:w="3133" w:type="dxa"/>
          </w:tcPr>
          <w:p w:rsidR="00852105" w:rsidRPr="00B82E88" w:rsidRDefault="00852105" w:rsidP="00852105">
            <w:pPr>
              <w:jc w:val="both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Баллы</w:t>
            </w:r>
          </w:p>
        </w:tc>
        <w:tc>
          <w:tcPr>
            <w:tcW w:w="3133" w:type="dxa"/>
          </w:tcPr>
          <w:p w:rsidR="00852105" w:rsidRPr="00B82E88" w:rsidRDefault="00CD08AF" w:rsidP="00852105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32-29</w:t>
            </w:r>
          </w:p>
        </w:tc>
        <w:tc>
          <w:tcPr>
            <w:tcW w:w="3133" w:type="dxa"/>
          </w:tcPr>
          <w:p w:rsidR="00852105" w:rsidRPr="00B82E88" w:rsidRDefault="00CD08AF" w:rsidP="00852105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28-23</w:t>
            </w:r>
          </w:p>
        </w:tc>
        <w:tc>
          <w:tcPr>
            <w:tcW w:w="3134" w:type="dxa"/>
          </w:tcPr>
          <w:p w:rsidR="00852105" w:rsidRPr="00B82E88" w:rsidRDefault="00CD08AF" w:rsidP="00852105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22-18</w:t>
            </w:r>
          </w:p>
        </w:tc>
        <w:tc>
          <w:tcPr>
            <w:tcW w:w="3134" w:type="dxa"/>
          </w:tcPr>
          <w:p w:rsidR="00852105" w:rsidRPr="00B82E88" w:rsidRDefault="00CD08AF" w:rsidP="00852105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17-0</w:t>
            </w:r>
          </w:p>
        </w:tc>
      </w:tr>
    </w:tbl>
    <w:p w:rsidR="00852105" w:rsidRPr="00B82E88" w:rsidRDefault="00852105" w:rsidP="00852105">
      <w:pPr>
        <w:jc w:val="both"/>
        <w:rPr>
          <w:sz w:val="24"/>
          <w:szCs w:val="24"/>
        </w:rPr>
      </w:pPr>
    </w:p>
    <w:p w:rsidR="00406579" w:rsidRPr="00B82E88" w:rsidRDefault="00406579" w:rsidP="00406579">
      <w:pPr>
        <w:jc w:val="center"/>
        <w:rPr>
          <w:sz w:val="24"/>
          <w:szCs w:val="24"/>
        </w:rPr>
      </w:pPr>
      <w:r w:rsidRPr="00B82E88">
        <w:rPr>
          <w:b/>
          <w:sz w:val="24"/>
          <w:szCs w:val="24"/>
        </w:rPr>
        <w:t>Перечень проектов</w:t>
      </w:r>
      <w:r w:rsidR="003C08CD" w:rsidRPr="00B82E88">
        <w:rPr>
          <w:b/>
          <w:sz w:val="24"/>
          <w:szCs w:val="24"/>
        </w:rPr>
        <w:t xml:space="preserve"> в УМК </w:t>
      </w:r>
      <w:r w:rsidR="003C08CD" w:rsidRPr="00B82E88">
        <w:rPr>
          <w:sz w:val="24"/>
          <w:szCs w:val="24"/>
          <w:lang w:val="en-US"/>
        </w:rPr>
        <w:t>Enjoy</w:t>
      </w:r>
      <w:r w:rsidR="003C08CD" w:rsidRPr="00B82E88">
        <w:rPr>
          <w:sz w:val="24"/>
          <w:szCs w:val="24"/>
        </w:rPr>
        <w:t xml:space="preserve"> </w:t>
      </w:r>
      <w:r w:rsidR="003C08CD" w:rsidRPr="00B82E88">
        <w:rPr>
          <w:sz w:val="24"/>
          <w:szCs w:val="24"/>
          <w:lang w:val="en-US"/>
        </w:rPr>
        <w:t>English</w:t>
      </w:r>
      <w:r w:rsidR="003C08CD" w:rsidRPr="00B82E88">
        <w:rPr>
          <w:sz w:val="24"/>
          <w:szCs w:val="24"/>
        </w:rPr>
        <w:t xml:space="preserve"> 5 класс</w:t>
      </w:r>
    </w:p>
    <w:p w:rsidR="003C08CD" w:rsidRPr="00B82E88" w:rsidRDefault="003C08CD" w:rsidP="00406579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3805"/>
        <w:gridCol w:w="5373"/>
      </w:tblGrid>
      <w:tr w:rsidR="00406579" w:rsidRPr="00B82E88" w:rsidTr="003C08CD">
        <w:trPr>
          <w:trHeight w:val="1043"/>
        </w:trPr>
        <w:tc>
          <w:tcPr>
            <w:tcW w:w="5965" w:type="dxa"/>
          </w:tcPr>
          <w:p w:rsidR="00406579" w:rsidRPr="00B82E88" w:rsidRDefault="00406579" w:rsidP="00406579">
            <w:pPr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  <w:lang w:val="en-US"/>
              </w:rPr>
              <w:t>Unit</w:t>
            </w:r>
            <w:r w:rsidRPr="00B82E88">
              <w:rPr>
                <w:b/>
                <w:sz w:val="24"/>
                <w:szCs w:val="24"/>
              </w:rPr>
              <w:t xml:space="preserve"> 1</w:t>
            </w:r>
          </w:p>
          <w:p w:rsidR="00406579" w:rsidRPr="00B82E88" w:rsidRDefault="00406579" w:rsidP="00406579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Учебник, стр 51, рабочая тетрадь №1, стр 21</w:t>
            </w:r>
          </w:p>
        </w:tc>
        <w:tc>
          <w:tcPr>
            <w:tcW w:w="7491" w:type="dxa"/>
          </w:tcPr>
          <w:p w:rsidR="00406579" w:rsidRPr="00B82E88" w:rsidRDefault="00406579" w:rsidP="00406579">
            <w:pPr>
              <w:rPr>
                <w:sz w:val="24"/>
                <w:szCs w:val="24"/>
                <w:lang w:val="en-US"/>
              </w:rPr>
            </w:pPr>
            <w:r w:rsidRPr="00B82E88">
              <w:rPr>
                <w:b/>
                <w:sz w:val="24"/>
                <w:szCs w:val="24"/>
              </w:rPr>
              <w:t>Проект</w:t>
            </w:r>
            <w:r w:rsidRPr="00B82E88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B82E88">
              <w:rPr>
                <w:sz w:val="24"/>
                <w:szCs w:val="24"/>
                <w:lang w:val="en-US"/>
              </w:rPr>
              <w:t>"Welcome to our school website"</w:t>
            </w:r>
          </w:p>
          <w:p w:rsidR="00406579" w:rsidRPr="00B82E88" w:rsidRDefault="00406579" w:rsidP="00406579">
            <w:pPr>
              <w:rPr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 xml:space="preserve">Результат: </w:t>
            </w:r>
            <w:r w:rsidRPr="00B82E88">
              <w:rPr>
                <w:sz w:val="24"/>
                <w:szCs w:val="24"/>
              </w:rPr>
              <w:t>презентация разработанной страницы вебсайта школы</w:t>
            </w:r>
          </w:p>
        </w:tc>
      </w:tr>
      <w:tr w:rsidR="00406579" w:rsidRPr="00B82E88" w:rsidTr="003C08CD">
        <w:trPr>
          <w:trHeight w:val="339"/>
        </w:trPr>
        <w:tc>
          <w:tcPr>
            <w:tcW w:w="5965" w:type="dxa"/>
          </w:tcPr>
          <w:p w:rsidR="00406579" w:rsidRPr="00B82E88" w:rsidRDefault="00406579" w:rsidP="00406579">
            <w:pPr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  <w:lang w:val="en-US"/>
              </w:rPr>
              <w:t>Unit</w:t>
            </w:r>
            <w:r w:rsidRPr="00B82E88">
              <w:rPr>
                <w:b/>
                <w:sz w:val="24"/>
                <w:szCs w:val="24"/>
              </w:rPr>
              <w:t xml:space="preserve"> 2</w:t>
            </w:r>
          </w:p>
          <w:p w:rsidR="00406579" w:rsidRPr="00B82E88" w:rsidRDefault="00406579" w:rsidP="00406579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Учебник, стр 85, рабочая тетрадь №1, стр 43</w:t>
            </w:r>
          </w:p>
        </w:tc>
        <w:tc>
          <w:tcPr>
            <w:tcW w:w="7491" w:type="dxa"/>
          </w:tcPr>
          <w:p w:rsidR="00406579" w:rsidRPr="00B82E88" w:rsidRDefault="00406579" w:rsidP="00406579">
            <w:pPr>
              <w:rPr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 xml:space="preserve">Проект: </w:t>
            </w:r>
            <w:r w:rsidRPr="00B82E88">
              <w:rPr>
                <w:sz w:val="24"/>
                <w:szCs w:val="24"/>
              </w:rPr>
              <w:t>"</w:t>
            </w:r>
            <w:r w:rsidRPr="00B82E88">
              <w:rPr>
                <w:sz w:val="24"/>
                <w:szCs w:val="24"/>
                <w:lang w:val="en-US"/>
              </w:rPr>
              <w:t>New</w:t>
            </w:r>
            <w:r w:rsidRPr="00B82E88">
              <w:rPr>
                <w:sz w:val="24"/>
                <w:szCs w:val="24"/>
              </w:rPr>
              <w:t xml:space="preserve"> </w:t>
            </w:r>
            <w:r w:rsidRPr="00B82E88">
              <w:rPr>
                <w:sz w:val="24"/>
                <w:szCs w:val="24"/>
                <w:lang w:val="en-US"/>
              </w:rPr>
              <w:t>year</w:t>
            </w:r>
            <w:r w:rsidRPr="00B82E88">
              <w:rPr>
                <w:sz w:val="24"/>
                <w:szCs w:val="24"/>
              </w:rPr>
              <w:t xml:space="preserve"> </w:t>
            </w:r>
            <w:r w:rsidRPr="00B82E88">
              <w:rPr>
                <w:sz w:val="24"/>
                <w:szCs w:val="24"/>
                <w:lang w:val="en-US"/>
              </w:rPr>
              <w:t>celebration</w:t>
            </w:r>
            <w:r w:rsidRPr="00B82E88">
              <w:rPr>
                <w:sz w:val="24"/>
                <w:szCs w:val="24"/>
              </w:rPr>
              <w:t>"</w:t>
            </w:r>
          </w:p>
          <w:p w:rsidR="00406579" w:rsidRPr="00B82E88" w:rsidRDefault="00406579" w:rsidP="00406579">
            <w:pPr>
              <w:rPr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 xml:space="preserve">Результат: </w:t>
            </w:r>
            <w:r w:rsidRPr="00B82E88">
              <w:rPr>
                <w:sz w:val="24"/>
                <w:szCs w:val="24"/>
              </w:rPr>
              <w:t>презентация о праздновании Нового года в одной из стран мира</w:t>
            </w:r>
          </w:p>
        </w:tc>
      </w:tr>
      <w:tr w:rsidR="00406579" w:rsidRPr="00B82E88" w:rsidTr="003C08CD">
        <w:trPr>
          <w:trHeight w:val="339"/>
        </w:trPr>
        <w:tc>
          <w:tcPr>
            <w:tcW w:w="5965" w:type="dxa"/>
          </w:tcPr>
          <w:p w:rsidR="00406579" w:rsidRPr="00B82E88" w:rsidRDefault="00406579" w:rsidP="00406579">
            <w:pPr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  <w:lang w:val="en-US"/>
              </w:rPr>
              <w:t>Unit</w:t>
            </w:r>
            <w:r w:rsidRPr="00B82E88">
              <w:rPr>
                <w:b/>
                <w:sz w:val="24"/>
                <w:szCs w:val="24"/>
              </w:rPr>
              <w:t xml:space="preserve"> 3</w:t>
            </w:r>
          </w:p>
          <w:p w:rsidR="00406579" w:rsidRPr="00B82E88" w:rsidRDefault="00406579" w:rsidP="00406579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Учебник, стр 141, рабочая тетрадь №1, стр 72</w:t>
            </w:r>
          </w:p>
        </w:tc>
        <w:tc>
          <w:tcPr>
            <w:tcW w:w="7491" w:type="dxa"/>
          </w:tcPr>
          <w:p w:rsidR="00406579" w:rsidRPr="00B82E88" w:rsidRDefault="00406579" w:rsidP="00406579">
            <w:pPr>
              <w:rPr>
                <w:sz w:val="24"/>
                <w:szCs w:val="24"/>
                <w:lang w:val="en-US"/>
              </w:rPr>
            </w:pPr>
            <w:r w:rsidRPr="00B82E88">
              <w:rPr>
                <w:b/>
                <w:sz w:val="24"/>
                <w:szCs w:val="24"/>
              </w:rPr>
              <w:t>Проект</w:t>
            </w:r>
            <w:r w:rsidRPr="00B82E88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B82E88">
              <w:rPr>
                <w:sz w:val="24"/>
                <w:szCs w:val="24"/>
                <w:lang w:val="en-US"/>
              </w:rPr>
              <w:t>"Welcome to our town"</w:t>
            </w:r>
          </w:p>
          <w:p w:rsidR="00406579" w:rsidRPr="00B82E88" w:rsidRDefault="00406579" w:rsidP="00406579">
            <w:pPr>
              <w:rPr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 xml:space="preserve">Результат: </w:t>
            </w:r>
            <w:r w:rsidRPr="00B82E88">
              <w:rPr>
                <w:sz w:val="24"/>
                <w:szCs w:val="24"/>
              </w:rPr>
              <w:t xml:space="preserve">презентация, постер </w:t>
            </w:r>
            <w:r w:rsidR="003C08CD" w:rsidRPr="00B82E88">
              <w:rPr>
                <w:sz w:val="24"/>
                <w:szCs w:val="24"/>
              </w:rPr>
              <w:t xml:space="preserve">местных </w:t>
            </w:r>
            <w:r w:rsidRPr="00B82E88">
              <w:rPr>
                <w:sz w:val="24"/>
                <w:szCs w:val="24"/>
              </w:rPr>
              <w:t>достопримечательност</w:t>
            </w:r>
            <w:r w:rsidR="003C08CD" w:rsidRPr="00B82E88">
              <w:rPr>
                <w:sz w:val="24"/>
                <w:szCs w:val="24"/>
              </w:rPr>
              <w:t>ей</w:t>
            </w:r>
          </w:p>
        </w:tc>
      </w:tr>
      <w:tr w:rsidR="00406579" w:rsidRPr="00B82E88" w:rsidTr="003C08CD">
        <w:trPr>
          <w:trHeight w:val="339"/>
        </w:trPr>
        <w:tc>
          <w:tcPr>
            <w:tcW w:w="5965" w:type="dxa"/>
          </w:tcPr>
          <w:p w:rsidR="00406579" w:rsidRPr="00B82E88" w:rsidRDefault="00406579" w:rsidP="00406579">
            <w:pPr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  <w:lang w:val="en-US"/>
              </w:rPr>
              <w:t>Unit</w:t>
            </w:r>
            <w:r w:rsidRPr="00B82E88">
              <w:rPr>
                <w:b/>
                <w:sz w:val="24"/>
                <w:szCs w:val="24"/>
              </w:rPr>
              <w:t xml:space="preserve"> 4</w:t>
            </w:r>
          </w:p>
          <w:p w:rsidR="00406579" w:rsidRPr="00B82E88" w:rsidRDefault="00406579" w:rsidP="00406579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Учебник, стр 171, рабочая тетрадь №1, стр 90</w:t>
            </w:r>
          </w:p>
        </w:tc>
        <w:tc>
          <w:tcPr>
            <w:tcW w:w="7491" w:type="dxa"/>
          </w:tcPr>
          <w:p w:rsidR="00406579" w:rsidRPr="00B82E88" w:rsidRDefault="00406579" w:rsidP="00406579">
            <w:pPr>
              <w:rPr>
                <w:sz w:val="24"/>
                <w:szCs w:val="24"/>
                <w:lang w:val="en-US"/>
              </w:rPr>
            </w:pPr>
            <w:r w:rsidRPr="00B82E88">
              <w:rPr>
                <w:b/>
                <w:sz w:val="24"/>
                <w:szCs w:val="24"/>
              </w:rPr>
              <w:t>Проект</w:t>
            </w:r>
            <w:r w:rsidRPr="00B82E88">
              <w:rPr>
                <w:b/>
                <w:sz w:val="24"/>
                <w:szCs w:val="24"/>
                <w:lang w:val="en-US"/>
              </w:rPr>
              <w:t xml:space="preserve">: </w:t>
            </w:r>
            <w:r w:rsidR="003C08CD" w:rsidRPr="00B82E88">
              <w:rPr>
                <w:sz w:val="24"/>
                <w:szCs w:val="24"/>
                <w:lang w:val="en-US"/>
              </w:rPr>
              <w:t>"Let's act out the story!</w:t>
            </w:r>
            <w:r w:rsidRPr="00B82E88">
              <w:rPr>
                <w:sz w:val="24"/>
                <w:szCs w:val="24"/>
                <w:lang w:val="en-US"/>
              </w:rPr>
              <w:t>"</w:t>
            </w:r>
          </w:p>
          <w:p w:rsidR="00406579" w:rsidRPr="00B82E88" w:rsidRDefault="00406579" w:rsidP="00406579">
            <w:pPr>
              <w:rPr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 xml:space="preserve">Результат: </w:t>
            </w:r>
            <w:r w:rsidR="003C08CD" w:rsidRPr="00B82E88">
              <w:rPr>
                <w:sz w:val="24"/>
                <w:szCs w:val="24"/>
              </w:rPr>
              <w:t>создание сценария на основе придуманной истории об известном событии или знаменитом человеке</w:t>
            </w:r>
          </w:p>
        </w:tc>
      </w:tr>
    </w:tbl>
    <w:p w:rsidR="00406579" w:rsidRPr="00B82E88" w:rsidRDefault="00406579" w:rsidP="00406579">
      <w:pPr>
        <w:jc w:val="center"/>
        <w:rPr>
          <w:b/>
          <w:sz w:val="24"/>
          <w:szCs w:val="24"/>
        </w:rPr>
      </w:pPr>
    </w:p>
    <w:p w:rsidR="003C08CD" w:rsidRPr="00B82E88" w:rsidRDefault="009C6173" w:rsidP="009C6173">
      <w:pPr>
        <w:jc w:val="center"/>
        <w:rPr>
          <w:b/>
          <w:sz w:val="24"/>
          <w:szCs w:val="24"/>
          <w:lang w:eastAsia="en-US" w:bidi="en-US"/>
        </w:rPr>
      </w:pPr>
      <w:r w:rsidRPr="00B82E88">
        <w:rPr>
          <w:b/>
          <w:sz w:val="24"/>
          <w:szCs w:val="24"/>
        </w:rPr>
        <w:br w:type="page"/>
      </w:r>
      <w:r w:rsidRPr="00B82E88">
        <w:rPr>
          <w:b/>
          <w:sz w:val="24"/>
          <w:szCs w:val="24"/>
          <w:lang w:eastAsia="en-US" w:bidi="en-US"/>
        </w:rPr>
        <w:lastRenderedPageBreak/>
        <w:t>УЧЕБНО-МЕТОДИЧЕСКОЕ ОБЕСПЕЧЕНИЕ 5 КЛАСС</w:t>
      </w:r>
    </w:p>
    <w:p w:rsidR="003C08CD" w:rsidRPr="00B82E88" w:rsidRDefault="003C08CD" w:rsidP="009C6173">
      <w:pPr>
        <w:jc w:val="center"/>
        <w:rPr>
          <w:b/>
          <w:sz w:val="24"/>
          <w:szCs w:val="24"/>
          <w:lang w:eastAsia="en-US" w:bidi="en-US"/>
        </w:rPr>
      </w:pPr>
    </w:p>
    <w:p w:rsidR="009C6173" w:rsidRPr="00B82E88" w:rsidRDefault="009C6173" w:rsidP="009C6173">
      <w:pPr>
        <w:jc w:val="center"/>
        <w:rPr>
          <w:b/>
          <w:sz w:val="24"/>
          <w:szCs w:val="24"/>
          <w:lang w:eastAsia="en-US" w:bidi="en-US"/>
        </w:rPr>
      </w:pPr>
      <w:r w:rsidRPr="00B82E88">
        <w:rPr>
          <w:b/>
          <w:sz w:val="24"/>
          <w:szCs w:val="24"/>
        </w:rPr>
        <w:t>для учителя</w:t>
      </w:r>
    </w:p>
    <w:p w:rsidR="009C6173" w:rsidRPr="00B82E88" w:rsidRDefault="009C6173" w:rsidP="009C6173">
      <w:pPr>
        <w:widowControl/>
        <w:shd w:val="clear" w:color="auto" w:fill="FFFFFF"/>
        <w:autoSpaceDE/>
        <w:autoSpaceDN/>
        <w:adjustRightInd/>
        <w:snapToGrid w:val="0"/>
        <w:jc w:val="center"/>
        <w:rPr>
          <w:b/>
          <w:sz w:val="24"/>
          <w:szCs w:val="24"/>
          <w:lang w:eastAsia="en-US" w:bidi="en-US"/>
        </w:rPr>
      </w:pPr>
    </w:p>
    <w:p w:rsidR="009C6173" w:rsidRPr="00B82E88" w:rsidRDefault="009C6173" w:rsidP="009C6173">
      <w:pPr>
        <w:widowControl/>
        <w:numPr>
          <w:ilvl w:val="0"/>
          <w:numId w:val="32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Биболетова М.З., Добрынина Н.В., Трубанева Н.Н. Книга для учителя к учебнику «Английский с удовольствием» для 5 классов. Обнинск: Титул, 2015.</w:t>
      </w:r>
    </w:p>
    <w:p w:rsidR="009C6173" w:rsidRPr="00B82E88" w:rsidRDefault="009C6173" w:rsidP="009C6173">
      <w:pPr>
        <w:widowControl/>
        <w:numPr>
          <w:ilvl w:val="0"/>
          <w:numId w:val="32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Биболетова М. З., Трубанева Н.Н. Учебник «Английский  с удовольствием» для 5 классов общеобразовательных учреждений. - Обнинск: Титул, 2012.</w:t>
      </w:r>
    </w:p>
    <w:p w:rsidR="009C6173" w:rsidRPr="00B82E88" w:rsidRDefault="009C6173" w:rsidP="009C6173">
      <w:pPr>
        <w:widowControl/>
        <w:numPr>
          <w:ilvl w:val="0"/>
          <w:numId w:val="32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Биболетова М. З., Трубанева Н.Н. Рабочая тетрадь к учебнику «Английский с удовольствием» для 5 классов общеобразовательных учреждений. - Обнинск: Титул, 2012.</w:t>
      </w:r>
    </w:p>
    <w:p w:rsidR="009C6173" w:rsidRPr="00B82E88" w:rsidRDefault="009C6173" w:rsidP="009C6173">
      <w:pPr>
        <w:widowControl/>
        <w:numPr>
          <w:ilvl w:val="0"/>
          <w:numId w:val="32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82E88"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Примерные программы по учебным предметам. Иностранный язык. 5-9 классы. – 2-е изд. – М.: Просвещение, 2010. – 144 с. -   (Стандарты второго поколения). </w:t>
      </w:r>
    </w:p>
    <w:p w:rsidR="009C6173" w:rsidRPr="00B82E88" w:rsidRDefault="009C6173" w:rsidP="009C6173">
      <w:pPr>
        <w:widowControl/>
        <w:numPr>
          <w:ilvl w:val="0"/>
          <w:numId w:val="32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82E88"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Аудио курс </w:t>
      </w:r>
      <w:r w:rsidRPr="00B82E88">
        <w:rPr>
          <w:sz w:val="24"/>
          <w:szCs w:val="24"/>
        </w:rPr>
        <w:t>к учебнику «Английский с удовольствием» для 5 классов общеобразовательных учреждений</w:t>
      </w:r>
    </w:p>
    <w:p w:rsidR="009C6173" w:rsidRPr="00B82E88" w:rsidRDefault="009C6173" w:rsidP="009C6173">
      <w:pPr>
        <w:widowControl/>
        <w:numPr>
          <w:ilvl w:val="0"/>
          <w:numId w:val="32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Интерактивная обучающая программа к учебнику «Английский с удовольствием» для 5 классов общеобразовательных учреждений</w:t>
      </w:r>
    </w:p>
    <w:p w:rsidR="009C6173" w:rsidRPr="00B82E88" w:rsidRDefault="009C6173" w:rsidP="003C08CD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t>для ученика</w:t>
      </w:r>
    </w:p>
    <w:p w:rsidR="009C6173" w:rsidRPr="00B82E88" w:rsidRDefault="009C6173" w:rsidP="009C6173">
      <w:pPr>
        <w:widowControl/>
        <w:numPr>
          <w:ilvl w:val="0"/>
          <w:numId w:val="33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Биболетова М. З., Трубанева Н.Н. Учебник «Английский  с удовольствием» для 5 классов общеобразовательных учреждений. - Обнинск: Титул, 2012.</w:t>
      </w:r>
    </w:p>
    <w:p w:rsidR="00D31820" w:rsidRPr="00B82E88" w:rsidRDefault="00D31820" w:rsidP="00A86FC4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3C08CD" w:rsidRPr="00B82E88" w:rsidRDefault="003C08CD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br w:type="page"/>
      </w:r>
    </w:p>
    <w:p w:rsidR="004E3E90" w:rsidRPr="00B82E88" w:rsidRDefault="004E3E90" w:rsidP="00331F88">
      <w:pPr>
        <w:ind w:left="567" w:firstLine="284"/>
        <w:jc w:val="center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lastRenderedPageBreak/>
        <w:t>Содержание учебного предмета 6 класс</w:t>
      </w:r>
    </w:p>
    <w:p w:rsidR="004E3E90" w:rsidRPr="00B82E88" w:rsidRDefault="004E3E90" w:rsidP="000A5731">
      <w:pPr>
        <w:ind w:left="284" w:firstLine="567"/>
        <w:jc w:val="both"/>
        <w:rPr>
          <w:sz w:val="24"/>
          <w:szCs w:val="24"/>
        </w:rPr>
      </w:pPr>
      <w:r w:rsidRPr="00B82E88">
        <w:rPr>
          <w:sz w:val="24"/>
          <w:szCs w:val="24"/>
        </w:rPr>
        <w:t xml:space="preserve"> 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 соответствует опирается на примерную программу Минобнауки России с учетом выбранного УМК.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2357"/>
        <w:gridCol w:w="4253"/>
        <w:gridCol w:w="2551"/>
      </w:tblGrid>
      <w:tr w:rsidR="00656F73" w:rsidRPr="00B82E88" w:rsidTr="00881EBA">
        <w:tc>
          <w:tcPr>
            <w:tcW w:w="1295" w:type="dxa"/>
          </w:tcPr>
          <w:p w:rsidR="00656F73" w:rsidRPr="00B82E88" w:rsidRDefault="00656F73" w:rsidP="00A35CA5">
            <w:pPr>
              <w:tabs>
                <w:tab w:val="left" w:pos="284"/>
              </w:tabs>
              <w:ind w:left="567"/>
              <w:jc w:val="both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тема</w:t>
            </w:r>
          </w:p>
        </w:tc>
        <w:tc>
          <w:tcPr>
            <w:tcW w:w="6610" w:type="dxa"/>
            <w:gridSpan w:val="2"/>
          </w:tcPr>
          <w:p w:rsidR="00656F73" w:rsidRPr="00B82E88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82E88">
              <w:rPr>
                <w:sz w:val="24"/>
                <w:szCs w:val="24"/>
              </w:rPr>
              <w:t>одержание</w:t>
            </w:r>
          </w:p>
        </w:tc>
        <w:tc>
          <w:tcPr>
            <w:tcW w:w="2551" w:type="dxa"/>
          </w:tcPr>
          <w:p w:rsidR="00656F73" w:rsidRPr="00B82E88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Количество часов</w:t>
            </w:r>
          </w:p>
        </w:tc>
      </w:tr>
      <w:tr w:rsidR="00656F73" w:rsidRPr="00B82E88" w:rsidTr="00881EBA">
        <w:tc>
          <w:tcPr>
            <w:tcW w:w="1295" w:type="dxa"/>
          </w:tcPr>
          <w:p w:rsidR="00656F73" w:rsidRPr="00B82E88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656F73" w:rsidRDefault="00656F73" w:rsidP="00881EBA">
            <w:pPr>
              <w:spacing w:line="100" w:lineRule="atLeast"/>
              <w:rPr>
                <w:sz w:val="24"/>
                <w:szCs w:val="24"/>
              </w:rPr>
            </w:pPr>
          </w:p>
          <w:p w:rsidR="00656F73" w:rsidRPr="00656F73" w:rsidRDefault="00656F73" w:rsidP="00881EBA">
            <w:pPr>
              <w:spacing w:line="100" w:lineRule="atLeast"/>
              <w:rPr>
                <w:sz w:val="24"/>
                <w:szCs w:val="24"/>
              </w:rPr>
            </w:pPr>
            <w:r w:rsidRPr="00656F73">
              <w:rPr>
                <w:sz w:val="24"/>
                <w:szCs w:val="24"/>
              </w:rPr>
              <w:t>Начинаем работу международного клуба исследователей.</w:t>
            </w:r>
          </w:p>
        </w:tc>
        <w:tc>
          <w:tcPr>
            <w:tcW w:w="4253" w:type="dxa"/>
          </w:tcPr>
          <w:p w:rsidR="00881EBA" w:rsidRPr="00881EBA" w:rsidRDefault="00881EBA" w:rsidP="00881EBA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Добро пожаловать в международный клуб исследователей.</w:t>
            </w:r>
          </w:p>
          <w:p w:rsidR="00881EBA" w:rsidRPr="00881EBA" w:rsidRDefault="00881EBA" w:rsidP="00881EBA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Встречаем новых друзей.</w:t>
            </w:r>
          </w:p>
          <w:p w:rsidR="00881EBA" w:rsidRPr="00881EBA" w:rsidRDefault="00881EBA" w:rsidP="00881EBA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Говорим о чудесах света.</w:t>
            </w:r>
          </w:p>
          <w:p w:rsidR="00881EBA" w:rsidRPr="00881EBA" w:rsidRDefault="00881EBA" w:rsidP="00881EBA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Проживание в английской семье.</w:t>
            </w:r>
          </w:p>
          <w:p w:rsidR="00881EBA" w:rsidRPr="00881EBA" w:rsidRDefault="00881EBA" w:rsidP="00881EBA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«Мой дом – моя крепость».</w:t>
            </w:r>
          </w:p>
          <w:p w:rsidR="00881EBA" w:rsidRPr="00881EBA" w:rsidRDefault="00881EBA" w:rsidP="00881EBA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Важные даты в жизни англичан.</w:t>
            </w:r>
          </w:p>
          <w:p w:rsidR="00881EBA" w:rsidRPr="00881EBA" w:rsidRDefault="00881EBA" w:rsidP="00881EBA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Читаем по-английски.</w:t>
            </w:r>
          </w:p>
          <w:p w:rsidR="00656F73" w:rsidRPr="00881EBA" w:rsidRDefault="00881EBA" w:rsidP="00881EBA">
            <w:pPr>
              <w:tabs>
                <w:tab w:val="left" w:pos="-108"/>
              </w:tabs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Выступаем на «международной конференции.</w:t>
            </w:r>
          </w:p>
        </w:tc>
        <w:tc>
          <w:tcPr>
            <w:tcW w:w="2551" w:type="dxa"/>
          </w:tcPr>
          <w:p w:rsidR="00656F73" w:rsidRPr="00B82E88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656F73" w:rsidRPr="00B82E88" w:rsidTr="00881EBA">
        <w:tc>
          <w:tcPr>
            <w:tcW w:w="1295" w:type="dxa"/>
          </w:tcPr>
          <w:p w:rsidR="00656F73" w:rsidRPr="00B82E88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656F73" w:rsidRDefault="00656F73" w:rsidP="00881EBA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:rsidR="00656F73" w:rsidRDefault="00656F73" w:rsidP="00881EB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6D7497">
              <w:rPr>
                <w:sz w:val="24"/>
                <w:szCs w:val="24"/>
              </w:rPr>
              <w:t>Совместное времяпровождение.</w:t>
            </w:r>
          </w:p>
        </w:tc>
        <w:tc>
          <w:tcPr>
            <w:tcW w:w="4253" w:type="dxa"/>
          </w:tcPr>
          <w:p w:rsidR="00881EBA" w:rsidRPr="00881EBA" w:rsidRDefault="00881EBA" w:rsidP="00881EBA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Наслаждаемся выходными днями.</w:t>
            </w:r>
          </w:p>
          <w:p w:rsidR="00881EBA" w:rsidRPr="00881EBA" w:rsidRDefault="00881EBA" w:rsidP="00881EBA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Говорим о животных.</w:t>
            </w:r>
          </w:p>
          <w:p w:rsidR="00881EBA" w:rsidRPr="00881EBA" w:rsidRDefault="00881EBA" w:rsidP="00881EBA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Угощаем!</w:t>
            </w:r>
          </w:p>
          <w:p w:rsidR="00881EBA" w:rsidRPr="00881EBA" w:rsidRDefault="00881EBA" w:rsidP="00881EBA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Говорим о британских школах.</w:t>
            </w:r>
          </w:p>
          <w:p w:rsidR="00881EBA" w:rsidRPr="00881EBA" w:rsidRDefault="00881EBA" w:rsidP="00881EBA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Читаем по-английски.</w:t>
            </w:r>
          </w:p>
          <w:p w:rsidR="00656F73" w:rsidRPr="00881EBA" w:rsidRDefault="00881EBA" w:rsidP="00881EBA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Готовим рождественское блюдо.</w:t>
            </w:r>
          </w:p>
        </w:tc>
        <w:tc>
          <w:tcPr>
            <w:tcW w:w="2551" w:type="dxa"/>
          </w:tcPr>
          <w:p w:rsidR="00656F73" w:rsidRPr="00B82E88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B82E88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656F73" w:rsidRPr="00B82E88" w:rsidTr="00881EBA">
        <w:tc>
          <w:tcPr>
            <w:tcW w:w="1295" w:type="dxa"/>
          </w:tcPr>
          <w:p w:rsidR="00656F73" w:rsidRPr="00B82E88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656F73" w:rsidRDefault="00656F73" w:rsidP="00881EBA">
            <w:pPr>
              <w:spacing w:line="100" w:lineRule="atLeast"/>
              <w:rPr>
                <w:sz w:val="24"/>
                <w:szCs w:val="24"/>
              </w:rPr>
            </w:pPr>
          </w:p>
          <w:p w:rsidR="00656F73" w:rsidRPr="00656F73" w:rsidRDefault="00656F73" w:rsidP="00881EBA">
            <w:pPr>
              <w:spacing w:line="100" w:lineRule="atLeast"/>
              <w:rPr>
                <w:sz w:val="24"/>
                <w:szCs w:val="24"/>
              </w:rPr>
            </w:pPr>
            <w:r w:rsidRPr="00656F73">
              <w:rPr>
                <w:sz w:val="24"/>
                <w:szCs w:val="24"/>
              </w:rPr>
              <w:t>Узнаем больше о стране изучаемого языка.</w:t>
            </w:r>
          </w:p>
        </w:tc>
        <w:tc>
          <w:tcPr>
            <w:tcW w:w="4253" w:type="dxa"/>
          </w:tcPr>
          <w:p w:rsidR="00881EBA" w:rsidRPr="00881EBA" w:rsidRDefault="00881EBA" w:rsidP="00881EBA">
            <w:pPr>
              <w:tabs>
                <w:tab w:val="left" w:pos="0"/>
              </w:tabs>
              <w:ind w:hanging="108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Участие в международном  Интернет - проекте.</w:t>
            </w:r>
          </w:p>
          <w:p w:rsidR="00881EBA" w:rsidRPr="00881EBA" w:rsidRDefault="00881EBA" w:rsidP="00881EBA">
            <w:pPr>
              <w:tabs>
                <w:tab w:val="left" w:pos="0"/>
              </w:tabs>
              <w:ind w:hanging="108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Что вы знаете об Объединенном королевстве Великобритании и Северной Ирландии?</w:t>
            </w:r>
          </w:p>
          <w:p w:rsidR="00881EBA" w:rsidRPr="00881EBA" w:rsidRDefault="00881EBA" w:rsidP="00881EBA">
            <w:pPr>
              <w:tabs>
                <w:tab w:val="left" w:pos="0"/>
              </w:tabs>
              <w:ind w:hanging="108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Давайте организуем поездку в Англию!</w:t>
            </w:r>
          </w:p>
          <w:p w:rsidR="00881EBA" w:rsidRPr="00881EBA" w:rsidRDefault="00881EBA" w:rsidP="00881EBA">
            <w:pPr>
              <w:tabs>
                <w:tab w:val="left" w:pos="0"/>
              </w:tabs>
              <w:ind w:hanging="108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Наслаждаемся сельской местностью Уэльса и Северной Ирландии.</w:t>
            </w:r>
          </w:p>
          <w:p w:rsidR="00881EBA" w:rsidRPr="00881EBA" w:rsidRDefault="00881EBA" w:rsidP="00881EBA">
            <w:pPr>
              <w:tabs>
                <w:tab w:val="left" w:pos="0"/>
              </w:tabs>
              <w:ind w:hanging="108"/>
              <w:jc w:val="both"/>
              <w:rPr>
                <w:sz w:val="24"/>
                <w:szCs w:val="24"/>
                <w:lang w:val="en-US"/>
              </w:rPr>
            </w:pPr>
            <w:r w:rsidRPr="00881EBA">
              <w:rPr>
                <w:sz w:val="24"/>
                <w:szCs w:val="24"/>
                <w:lang w:val="en-US"/>
              </w:rPr>
              <w:t>Собираемся посетить Шотландию.</w:t>
            </w:r>
          </w:p>
          <w:p w:rsidR="00881EBA" w:rsidRPr="00881EBA" w:rsidRDefault="00881EBA" w:rsidP="00881EBA">
            <w:pPr>
              <w:tabs>
                <w:tab w:val="left" w:pos="0"/>
              </w:tabs>
              <w:ind w:hanging="108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Что вы знаете об известных людях Великобритании?</w:t>
            </w:r>
          </w:p>
          <w:p w:rsidR="00881EBA" w:rsidRPr="00881EBA" w:rsidRDefault="00881EBA" w:rsidP="00881EBA">
            <w:pPr>
              <w:tabs>
                <w:tab w:val="left" w:pos="0"/>
              </w:tabs>
              <w:ind w:hanging="108"/>
              <w:jc w:val="both"/>
              <w:rPr>
                <w:sz w:val="24"/>
                <w:szCs w:val="24"/>
                <w:lang w:val="en-US"/>
              </w:rPr>
            </w:pPr>
            <w:r w:rsidRPr="00881EBA">
              <w:rPr>
                <w:sz w:val="24"/>
                <w:szCs w:val="24"/>
                <w:lang w:val="en-US"/>
              </w:rPr>
              <w:t>Проведение досуга.</w:t>
            </w:r>
          </w:p>
          <w:p w:rsidR="00656F73" w:rsidRPr="00881EBA" w:rsidRDefault="00881EBA" w:rsidP="00881EBA">
            <w:pPr>
              <w:tabs>
                <w:tab w:val="left" w:pos="0"/>
              </w:tabs>
              <w:ind w:hanging="108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Читаем ради удовольствия книги на английском языке.</w:t>
            </w:r>
          </w:p>
        </w:tc>
        <w:tc>
          <w:tcPr>
            <w:tcW w:w="2551" w:type="dxa"/>
          </w:tcPr>
          <w:p w:rsidR="00656F73" w:rsidRPr="00B82E88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30 часов</w:t>
            </w:r>
          </w:p>
        </w:tc>
      </w:tr>
      <w:tr w:rsidR="00656F73" w:rsidRPr="00B82E88" w:rsidTr="00881EBA">
        <w:tc>
          <w:tcPr>
            <w:tcW w:w="1295" w:type="dxa"/>
          </w:tcPr>
          <w:p w:rsidR="00656F73" w:rsidRPr="00B82E88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656F73" w:rsidRDefault="00656F73" w:rsidP="00881EBA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:rsidR="00656F73" w:rsidRPr="006D7497" w:rsidRDefault="00656F73" w:rsidP="00881EB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6D7497">
              <w:rPr>
                <w:sz w:val="24"/>
                <w:szCs w:val="24"/>
                <w:lang w:val="en-US"/>
              </w:rPr>
              <w:t>Приключенческие каникулы.</w:t>
            </w:r>
          </w:p>
        </w:tc>
        <w:tc>
          <w:tcPr>
            <w:tcW w:w="4253" w:type="dxa"/>
          </w:tcPr>
          <w:p w:rsidR="00881EBA" w:rsidRPr="00881EBA" w:rsidRDefault="00881EBA" w:rsidP="00881EBA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Не хотел ли бы ты испытать вкус приключений?</w:t>
            </w:r>
          </w:p>
          <w:p w:rsidR="00881EBA" w:rsidRPr="00881EBA" w:rsidRDefault="00881EBA" w:rsidP="00881EBA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Поговорим о великих исследователях мира.</w:t>
            </w:r>
          </w:p>
          <w:p w:rsidR="00881EBA" w:rsidRPr="00881EBA" w:rsidRDefault="00881EBA" w:rsidP="00881EBA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Какие виды спорта в Великобритании и России ты наешь?</w:t>
            </w:r>
          </w:p>
          <w:p w:rsidR="00881EBA" w:rsidRPr="00881EBA" w:rsidRDefault="00881EBA" w:rsidP="00881EBA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881EBA">
              <w:rPr>
                <w:sz w:val="24"/>
                <w:szCs w:val="24"/>
                <w:lang w:val="en-US"/>
              </w:rPr>
              <w:t>Исследуем водные бассейны мира.</w:t>
            </w:r>
          </w:p>
          <w:p w:rsidR="00656F73" w:rsidRPr="00881EBA" w:rsidRDefault="00881EBA" w:rsidP="00881EBA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881EBA">
              <w:rPr>
                <w:sz w:val="24"/>
                <w:szCs w:val="24"/>
              </w:rPr>
              <w:t>Добро пожаловать на фестивали и праздники Великобритании и России!</w:t>
            </w:r>
          </w:p>
        </w:tc>
        <w:tc>
          <w:tcPr>
            <w:tcW w:w="2551" w:type="dxa"/>
          </w:tcPr>
          <w:p w:rsidR="00656F73" w:rsidRPr="00B82E88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часа</w:t>
            </w:r>
          </w:p>
        </w:tc>
      </w:tr>
      <w:tr w:rsidR="00656F73" w:rsidRPr="00B82E88" w:rsidTr="00881EBA">
        <w:tc>
          <w:tcPr>
            <w:tcW w:w="1295" w:type="dxa"/>
          </w:tcPr>
          <w:p w:rsidR="00656F73" w:rsidRPr="00B82E88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656F73" w:rsidRPr="00B82E88" w:rsidRDefault="00656F73" w:rsidP="00A35CA5">
            <w:pPr>
              <w:widowControl/>
              <w:tabs>
                <w:tab w:val="left" w:pos="284"/>
              </w:tabs>
              <w:autoSpaceDE/>
              <w:autoSpaceDN/>
              <w:adjustRightInd/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656F73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56F73" w:rsidRDefault="00656F73" w:rsidP="00A35CA5">
            <w:pPr>
              <w:tabs>
                <w:tab w:val="left" w:pos="284"/>
              </w:tabs>
              <w:ind w:left="56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4E3E90" w:rsidRPr="00B82E88" w:rsidRDefault="004E3E90" w:rsidP="00331F88">
      <w:pPr>
        <w:ind w:left="567" w:firstLine="284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B82E88">
        <w:rPr>
          <w:sz w:val="24"/>
          <w:szCs w:val="24"/>
        </w:rPr>
        <w:t>.</w:t>
      </w:r>
    </w:p>
    <w:p w:rsidR="004E3E90" w:rsidRPr="00B82E88" w:rsidRDefault="004E3E90" w:rsidP="00331F88">
      <w:pPr>
        <w:ind w:left="567" w:firstLine="284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5B4C73" w:rsidRDefault="005B4C73" w:rsidP="00A86FC4">
      <w:pPr>
        <w:spacing w:line="2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B4C73" w:rsidRDefault="005B4C73" w:rsidP="00A86FC4">
      <w:pPr>
        <w:spacing w:line="200" w:lineRule="atLeast"/>
        <w:jc w:val="center"/>
        <w:rPr>
          <w:b/>
          <w:sz w:val="24"/>
          <w:szCs w:val="24"/>
        </w:rPr>
        <w:sectPr w:rsidR="005B4C73" w:rsidSect="009C327C">
          <w:pgSz w:w="11906" w:h="16838"/>
          <w:pgMar w:top="425" w:right="851" w:bottom="964" w:left="567" w:header="709" w:footer="709" w:gutter="0"/>
          <w:cols w:space="708"/>
          <w:docGrid w:linePitch="360"/>
        </w:sectPr>
      </w:pPr>
    </w:p>
    <w:p w:rsidR="00A86FC4" w:rsidRPr="00B82E88" w:rsidRDefault="00A86FC4" w:rsidP="00A86FC4">
      <w:pPr>
        <w:spacing w:line="200" w:lineRule="atLeast"/>
        <w:jc w:val="center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lastRenderedPageBreak/>
        <w:t>Календарно-тематический план. 6 класс (ФГОС)</w:t>
      </w:r>
    </w:p>
    <w:p w:rsidR="00A86FC4" w:rsidRPr="00B82E88" w:rsidRDefault="00A86FC4" w:rsidP="00A86FC4">
      <w:pPr>
        <w:spacing w:line="200" w:lineRule="atLeast"/>
        <w:jc w:val="center"/>
        <w:rPr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41"/>
        <w:gridCol w:w="567"/>
        <w:gridCol w:w="143"/>
        <w:gridCol w:w="2409"/>
        <w:gridCol w:w="142"/>
        <w:gridCol w:w="425"/>
        <w:gridCol w:w="4820"/>
        <w:gridCol w:w="425"/>
        <w:gridCol w:w="3260"/>
        <w:gridCol w:w="142"/>
        <w:gridCol w:w="1418"/>
      </w:tblGrid>
      <w:tr w:rsidR="00636874" w:rsidRPr="005B4C73" w:rsidTr="00FE4003">
        <w:trPr>
          <w:trHeight w:val="842"/>
        </w:trPr>
        <w:tc>
          <w:tcPr>
            <w:tcW w:w="675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№</w:t>
            </w:r>
          </w:p>
          <w:p w:rsidR="00636874" w:rsidRPr="005B4C73" w:rsidRDefault="00636874" w:rsidP="00A86FC4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п/п </w:t>
            </w:r>
          </w:p>
          <w:p w:rsidR="00636874" w:rsidRPr="005B4C73" w:rsidRDefault="00636874" w:rsidP="00A86FC4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Основное содержание по теме</w:t>
            </w:r>
          </w:p>
        </w:tc>
        <w:tc>
          <w:tcPr>
            <w:tcW w:w="100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36874" w:rsidRPr="005B4C73" w:rsidRDefault="00636874" w:rsidP="007A65AB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  <w:p w:rsidR="00636874" w:rsidRPr="005B4C73" w:rsidRDefault="00636874" w:rsidP="007A65AB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636874" w:rsidRPr="005B4C73" w:rsidRDefault="00636874" w:rsidP="007A65AB">
            <w:pPr>
              <w:spacing w:line="200" w:lineRule="atLeast"/>
              <w:jc w:val="center"/>
              <w:rPr>
                <w:b/>
                <w:i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(УУД)</w:t>
            </w:r>
          </w:p>
        </w:tc>
      </w:tr>
      <w:tr w:rsidR="00636874" w:rsidRPr="005B4C73" w:rsidTr="00FE4003">
        <w:trPr>
          <w:trHeight w:val="428"/>
        </w:trPr>
        <w:tc>
          <w:tcPr>
            <w:tcW w:w="675" w:type="dxa"/>
            <w:vMerge w:val="restart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both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Тема урока</w:t>
            </w:r>
          </w:p>
          <w:p w:rsidR="00636874" w:rsidRPr="005B4C73" w:rsidRDefault="00636874" w:rsidP="00A86FC4">
            <w:pPr>
              <w:spacing w:line="200" w:lineRule="atLeast"/>
              <w:jc w:val="both"/>
              <w:rPr>
                <w:b/>
                <w:i/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jc w:val="both"/>
              <w:rPr>
                <w:b/>
                <w:i/>
                <w:sz w:val="22"/>
                <w:szCs w:val="22"/>
              </w:rPr>
            </w:pPr>
            <w:r w:rsidRPr="005B4C73">
              <w:rPr>
                <w:b/>
                <w:i/>
                <w:sz w:val="22"/>
                <w:szCs w:val="22"/>
              </w:rPr>
              <w:t>тип урока</w:t>
            </w:r>
          </w:p>
          <w:p w:rsidR="00636874" w:rsidRPr="005B4C73" w:rsidRDefault="00636874" w:rsidP="00A86FC4">
            <w:pPr>
              <w:spacing w:line="200" w:lineRule="atLeast"/>
              <w:jc w:val="both"/>
              <w:rPr>
                <w:b/>
                <w:i/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jc w:val="both"/>
              <w:rPr>
                <w:b/>
                <w:i/>
                <w:sz w:val="22"/>
                <w:szCs w:val="22"/>
              </w:rPr>
            </w:pPr>
            <w:r w:rsidRPr="005B4C73">
              <w:rPr>
                <w:b/>
                <w:i/>
                <w:sz w:val="22"/>
                <w:szCs w:val="22"/>
              </w:rPr>
              <w:t>Д.З.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36874" w:rsidRPr="005B4C73" w:rsidRDefault="00636874" w:rsidP="00A86FC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 w:val="restart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b/>
                <w:i/>
                <w:sz w:val="22"/>
                <w:szCs w:val="22"/>
              </w:rPr>
            </w:pPr>
            <w:r w:rsidRPr="005B4C73">
              <w:rPr>
                <w:b/>
                <w:i/>
                <w:sz w:val="22"/>
                <w:szCs w:val="22"/>
              </w:rPr>
              <w:t>Элемент содержания:</w:t>
            </w:r>
          </w:p>
          <w:p w:rsidR="00636874" w:rsidRPr="005B4C73" w:rsidRDefault="00636874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Лексика (Л.)</w:t>
            </w:r>
          </w:p>
          <w:p w:rsidR="00636874" w:rsidRPr="005B4C73" w:rsidRDefault="00636874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Грамматика (Г.)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b/>
                <w:i/>
                <w:sz w:val="22"/>
                <w:szCs w:val="22"/>
              </w:rPr>
            </w:pPr>
            <w:r w:rsidRPr="005B4C73">
              <w:rPr>
                <w:b/>
                <w:i/>
                <w:sz w:val="22"/>
                <w:szCs w:val="22"/>
              </w:rPr>
              <w:t>Требования к результатам (предметным и метапредметным)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>Контрольно-оценочная деятельность</w:t>
            </w:r>
          </w:p>
        </w:tc>
      </w:tr>
      <w:tr w:rsidR="00636874" w:rsidRPr="005B4C73" w:rsidTr="00FE4003">
        <w:tc>
          <w:tcPr>
            <w:tcW w:w="675" w:type="dxa"/>
            <w:vMerge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b/>
                <w:i/>
                <w:sz w:val="22"/>
                <w:szCs w:val="22"/>
              </w:rPr>
            </w:pPr>
            <w:r w:rsidRPr="005B4C73">
              <w:rPr>
                <w:b/>
                <w:i/>
                <w:sz w:val="22"/>
                <w:szCs w:val="22"/>
              </w:rPr>
              <w:t>Предметные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b/>
                <w:i/>
                <w:sz w:val="22"/>
                <w:szCs w:val="22"/>
              </w:rPr>
            </w:pPr>
            <w:r w:rsidRPr="005B4C73">
              <w:rPr>
                <w:b/>
                <w:i/>
                <w:sz w:val="22"/>
                <w:szCs w:val="22"/>
              </w:rPr>
              <w:t>Метапредметные</w:t>
            </w:r>
          </w:p>
          <w:p w:rsidR="00636874" w:rsidRPr="005B4C73" w:rsidRDefault="00636874" w:rsidP="00A86FC4">
            <w:pPr>
              <w:spacing w:line="20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>Вид</w:t>
            </w:r>
          </w:p>
        </w:tc>
      </w:tr>
      <w:tr w:rsidR="00636874" w:rsidRPr="00A35CA5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  <w:lang w:val="en-US"/>
              </w:rPr>
              <w:t xml:space="preserve">Unit 1 Launching the International </w:t>
            </w:r>
          </w:p>
          <w:p w:rsidR="00636874" w:rsidRPr="005B4C73" w:rsidRDefault="00636874" w:rsidP="00A86FC4">
            <w:pPr>
              <w:snapToGrid w:val="0"/>
              <w:spacing w:line="200" w:lineRule="atLeast"/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  <w:lang w:val="en-US"/>
              </w:rPr>
              <w:t>Explorers' Club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1.</w:t>
            </w:r>
          </w:p>
          <w:p w:rsidR="00636874" w:rsidRPr="005B4C73" w:rsidRDefault="00636874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iCs/>
                <w:color w:val="000000"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Добро пожаловать в </w:t>
            </w:r>
            <w:r w:rsidRPr="005B4C73">
              <w:rPr>
                <w:iCs/>
                <w:color w:val="000000"/>
                <w:sz w:val="22"/>
                <w:szCs w:val="22"/>
              </w:rPr>
              <w:t>«Международный клуб путешественников»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pStyle w:val="aff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4C73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Pr="005B4C7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Personal information</w:t>
            </w:r>
          </w:p>
          <w:p w:rsidR="00636874" w:rsidRPr="005B4C73" w:rsidRDefault="00636874" w:rsidP="00A86FC4">
            <w:pPr>
              <w:pStyle w:val="a3"/>
              <w:tabs>
                <w:tab w:val="left" w:pos="806"/>
                <w:tab w:val="center" w:pos="1510"/>
              </w:tabs>
              <w:spacing w:line="200" w:lineRule="atLeast"/>
              <w:jc w:val="both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Countries (descriptions)</w:t>
            </w:r>
          </w:p>
          <w:p w:rsidR="00636874" w:rsidRPr="005B4C73" w:rsidRDefault="00636874" w:rsidP="00A86FC4">
            <w:pPr>
              <w:pStyle w:val="a3"/>
              <w:tabs>
                <w:tab w:val="left" w:pos="806"/>
                <w:tab w:val="center" w:pos="1510"/>
              </w:tabs>
              <w:spacing w:line="200" w:lineRule="atLeast"/>
              <w:jc w:val="both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Explorer, Spain, China, Ireland, Asia, the USA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Present, Past </w:t>
            </w:r>
            <w:r w:rsidRPr="005B4C73">
              <w:rPr>
                <w:sz w:val="22"/>
                <w:szCs w:val="22"/>
              </w:rPr>
              <w:t>и</w:t>
            </w:r>
            <w:r w:rsidRPr="005B4C73">
              <w:rPr>
                <w:sz w:val="22"/>
                <w:szCs w:val="22"/>
                <w:lang w:val="en-US"/>
              </w:rPr>
              <w:t>Future Simple/ Present Continuous (review)Articles with the names  of the places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А:</w:t>
            </w:r>
            <w:r w:rsidRPr="005B4C73">
              <w:rPr>
                <w:sz w:val="22"/>
                <w:szCs w:val="22"/>
              </w:rPr>
              <w:t xml:space="preserve">  слушать и понимать диалог с участниками клуба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 xml:space="preserve"> принимать участие в диалоге,  приветствовать и отвечать на приветствие, знакомиться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 xml:space="preserve">читать слова с буквосочетанием  </w:t>
            </w:r>
            <w:r w:rsidRPr="005B4C73">
              <w:rPr>
                <w:sz w:val="22"/>
                <w:szCs w:val="22"/>
                <w:lang w:val="en-US"/>
              </w:rPr>
              <w:t>au</w:t>
            </w:r>
            <w:r w:rsidRPr="005B4C73">
              <w:rPr>
                <w:sz w:val="22"/>
                <w:szCs w:val="22"/>
              </w:rPr>
              <w:t>,</w:t>
            </w:r>
            <w:r w:rsidRPr="005B4C73">
              <w:rPr>
                <w:sz w:val="22"/>
                <w:szCs w:val="22"/>
                <w:lang w:val="en-US"/>
              </w:rPr>
              <w:t>ai</w:t>
            </w:r>
            <w:r w:rsidRPr="005B4C73">
              <w:rPr>
                <w:sz w:val="22"/>
                <w:szCs w:val="22"/>
              </w:rPr>
              <w:t>,</w:t>
            </w:r>
            <w:r w:rsidRPr="005B4C73">
              <w:rPr>
                <w:sz w:val="22"/>
                <w:szCs w:val="22"/>
                <w:lang w:val="en-US"/>
              </w:rPr>
              <w:t>ae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П:</w:t>
            </w:r>
            <w:r w:rsidRPr="005B4C73">
              <w:rPr>
                <w:sz w:val="22"/>
                <w:szCs w:val="22"/>
              </w:rPr>
              <w:t xml:space="preserve"> вставить пропущенные буквы в слова в диалоге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-высказывать своё предположение на основе работы с материалом учебника;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отвечать на вопросы к прослушанному тексту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паре в соответствии с нормами общения, правилами поведения и этикета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 карты  мира</w:t>
            </w:r>
          </w:p>
          <w:p w:rsidR="00636874" w:rsidRPr="005B4C73" w:rsidRDefault="00636874" w:rsidP="00656F73">
            <w:pPr>
              <w:pStyle w:val="a3"/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Personal information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Countries (descriptions)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Finland, Europe, The Great Wall, membership form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  <w:lang w:val="en-US"/>
              </w:rPr>
              <w:t>Г:</w:t>
            </w:r>
            <w:r w:rsidRPr="005B4C73">
              <w:rPr>
                <w:sz w:val="22"/>
                <w:szCs w:val="22"/>
                <w:lang w:val="en-US"/>
              </w:rPr>
              <w:t xml:space="preserve"> Present, Past и Future Simple/ Present Continuous (review)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 xml:space="preserve"> Articles with the names  of the places</w:t>
            </w:r>
          </w:p>
          <w:p w:rsidR="00636874" w:rsidRPr="005B4C73" w:rsidRDefault="00636874" w:rsidP="00A86FC4">
            <w:pPr>
              <w:spacing w:line="200" w:lineRule="atLeast"/>
              <w:rPr>
                <w:iCs/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Г</w:t>
            </w:r>
            <w:r w:rsidRPr="005B4C73">
              <w:rPr>
                <w:sz w:val="22"/>
                <w:szCs w:val="22"/>
                <w:lang w:val="en-US"/>
              </w:rPr>
              <w:t xml:space="preserve">:  Synonyms: </w:t>
            </w:r>
            <w:r w:rsidRPr="005B4C73">
              <w:rPr>
                <w:iCs/>
                <w:sz w:val="22"/>
                <w:szCs w:val="22"/>
                <w:lang w:val="en-US"/>
              </w:rPr>
              <w:t>say /</w:t>
            </w:r>
          </w:p>
          <w:p w:rsidR="00636874" w:rsidRPr="005B4C73" w:rsidRDefault="00636874" w:rsidP="00A86FC4">
            <w:pPr>
              <w:spacing w:line="200" w:lineRule="atLeast"/>
              <w:rPr>
                <w:iCs/>
                <w:sz w:val="22"/>
                <w:szCs w:val="22"/>
                <w:lang w:val="en-US"/>
              </w:rPr>
            </w:pPr>
            <w:r w:rsidRPr="005B4C73">
              <w:rPr>
                <w:iCs/>
                <w:sz w:val="22"/>
                <w:szCs w:val="22"/>
                <w:lang w:val="en-US"/>
              </w:rPr>
              <w:t>speak / tell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текст на слух общее содержание</w:t>
            </w:r>
          </w:p>
          <w:p w:rsidR="00636874" w:rsidRPr="005B4C73" w:rsidRDefault="00636874" w:rsidP="00A86FC4">
            <w:pPr>
              <w:spacing w:line="200" w:lineRule="atLeast"/>
              <w:rPr>
                <w:iCs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вести диалог-расспрос</w:t>
            </w:r>
            <w:r w:rsidRPr="005B4C73">
              <w:rPr>
                <w:iCs/>
                <w:sz w:val="22"/>
                <w:szCs w:val="22"/>
              </w:rPr>
              <w:t xml:space="preserve"> различать название стран  и употреблять новую </w:t>
            </w:r>
          </w:p>
          <w:p w:rsidR="00636874" w:rsidRPr="005B4C73" w:rsidRDefault="00636874" w:rsidP="00A86FC4">
            <w:pPr>
              <w:spacing w:line="200" w:lineRule="atLeast"/>
              <w:rPr>
                <w:iCs/>
                <w:sz w:val="22"/>
                <w:szCs w:val="22"/>
              </w:rPr>
            </w:pPr>
            <w:r w:rsidRPr="005B4C73">
              <w:rPr>
                <w:iCs/>
                <w:sz w:val="22"/>
                <w:szCs w:val="22"/>
              </w:rPr>
              <w:t>лексику в своей речи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с полным пониманием текст, содержащий некоторые неизученные слова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выписывать предложения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ответить на вопросы по содержанию текстов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iCs/>
                <w:sz w:val="22"/>
                <w:szCs w:val="22"/>
              </w:rPr>
              <w:t xml:space="preserve">- восполнять связный текст  </w:t>
            </w:r>
            <w:r w:rsidRPr="005B4C73">
              <w:rPr>
                <w:sz w:val="22"/>
                <w:szCs w:val="22"/>
              </w:rPr>
              <w:t>глаголами в требуемой форме (раскрывая скобки, выбирая нужное слово из списка)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с картой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</w:p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Где находятся эти страны?</w:t>
            </w:r>
          </w:p>
          <w:p w:rsidR="00636874" w:rsidRPr="00656F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lastRenderedPageBreak/>
              <w:t>1.3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i/>
                <w:iCs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i/>
                <w:iCs/>
                <w:sz w:val="22"/>
                <w:szCs w:val="22"/>
                <w:lang w:val="en-US"/>
              </w:rPr>
              <w:t>Nouns:</w:t>
            </w:r>
          </w:p>
          <w:p w:rsidR="00636874" w:rsidRPr="005B4C73" w:rsidRDefault="00636874" w:rsidP="00A86FC4">
            <w:pPr>
              <w:spacing w:line="200" w:lineRule="atLeast"/>
              <w:rPr>
                <w:i/>
                <w:iCs/>
                <w:sz w:val="22"/>
                <w:szCs w:val="22"/>
                <w:lang w:val="en-US"/>
              </w:rPr>
            </w:pPr>
            <w:r w:rsidRPr="005B4C73">
              <w:rPr>
                <w:i/>
                <w:iCs/>
                <w:sz w:val="22"/>
                <w:szCs w:val="22"/>
                <w:lang w:val="en-US"/>
              </w:rPr>
              <w:t>Names of the continents ,</w:t>
            </w:r>
            <w:r w:rsidRPr="005B4C73">
              <w:rPr>
                <w:sz w:val="22"/>
                <w:szCs w:val="22"/>
                <w:lang w:val="en-US"/>
              </w:rPr>
              <w:t>c</w:t>
            </w:r>
            <w:r w:rsidRPr="005B4C73">
              <w:rPr>
                <w:i/>
                <w:iCs/>
                <w:sz w:val="22"/>
                <w:szCs w:val="22"/>
                <w:lang w:val="en-US"/>
              </w:rPr>
              <w:t xml:space="preserve">ountries, cities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 xml:space="preserve">Spain, Paris, Finland, Australia, </w:t>
            </w:r>
            <w:r w:rsidRPr="005B4C73">
              <w:rPr>
                <w:sz w:val="22"/>
                <w:szCs w:val="22"/>
                <w:lang w:val="en-US"/>
              </w:rPr>
              <w:lastRenderedPageBreak/>
              <w:t>Ireland, South America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 Simple, Present Continuous (review)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lastRenderedPageBreak/>
              <w:t xml:space="preserve">А: </w:t>
            </w:r>
            <w:r w:rsidRPr="005B4C73">
              <w:rPr>
                <w:sz w:val="22"/>
                <w:szCs w:val="22"/>
              </w:rPr>
              <w:t xml:space="preserve">понимать на слух короткий телефонный разговор,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задавать и отвечать на вопросы, вести диалог-расспрос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электронное письмо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lastRenderedPageBreak/>
              <w:t xml:space="preserve">П: </w:t>
            </w:r>
            <w:r w:rsidRPr="005B4C73">
              <w:rPr>
                <w:sz w:val="22"/>
                <w:szCs w:val="22"/>
              </w:rPr>
              <w:t>восстанавливать текст, вставляя в него пропущенные слова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- ответить на вопросы по содержанию письма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 отвечать на вопросы по теме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</w:t>
            </w:r>
            <w:r w:rsidRPr="005B4C73">
              <w:rPr>
                <w:iCs/>
                <w:sz w:val="22"/>
                <w:szCs w:val="22"/>
              </w:rPr>
              <w:t xml:space="preserve">находить сходства и различия  </w:t>
            </w:r>
            <w:r w:rsidRPr="005B4C73">
              <w:rPr>
                <w:sz w:val="22"/>
                <w:szCs w:val="22"/>
              </w:rPr>
              <w:lastRenderedPageBreak/>
              <w:t>опираясь на прочитанный текст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составить монолог по теме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Текущий</w:t>
            </w:r>
          </w:p>
        </w:tc>
      </w:tr>
      <w:tr w:rsidR="00636874" w:rsidRPr="005B4C73" w:rsidTr="00FE4003">
        <w:trPr>
          <w:trHeight w:val="2053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Что тебе нравиться делать, а что нет?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</w:p>
          <w:p w:rsidR="00636874" w:rsidRPr="005B4C73" w:rsidRDefault="00636874" w:rsidP="00A86FC4">
            <w:pPr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</w:p>
          <w:p w:rsidR="00636874" w:rsidRPr="005B4C73" w:rsidRDefault="00636874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 xml:space="preserve">Explore, around the world, browse the  Internet,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 Simpe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Wh-question (review)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 xml:space="preserve"> Articles with the names  of the places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составить ответы на вопросы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>. Читать и составлять предложения, опираясь на знание правил чтения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 xml:space="preserve">составлять предложения, по заданной структуре 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 выражать свое мнение по заданному вопросу в краткой форме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составить диалог-расспрос по теме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FE4003">
        <w:trPr>
          <w:trHeight w:val="1938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hd w:val="clear" w:color="auto" w:fill="FFFFFF"/>
              <w:snapToGrid w:val="0"/>
              <w:spacing w:line="200" w:lineRule="atLeast"/>
              <w:ind w:right="6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Знакомство с друзьями</w:t>
            </w:r>
          </w:p>
          <w:p w:rsidR="00636874" w:rsidRPr="005B4C73" w:rsidRDefault="00636874" w:rsidP="00A86FC4">
            <w:pPr>
              <w:shd w:val="clear" w:color="auto" w:fill="FFFFFF"/>
              <w:spacing w:line="200" w:lineRule="atLeast"/>
              <w:ind w:right="6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1.5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Free time, activities Travel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 xml:space="preserve">Cycling,  jogging, on the one hand; on the other hand; </w:t>
            </w:r>
          </w:p>
          <w:p w:rsidR="00636874" w:rsidRPr="005B4C73" w:rsidRDefault="00636874" w:rsidP="007A65AB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Past Simple/ Present Perfect (review)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полностью и определить утверждения  верны или нет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составлять монолог</w:t>
            </w:r>
            <w:r w:rsidRPr="005B4C73">
              <w:rPr>
                <w:b/>
                <w:sz w:val="22"/>
                <w:szCs w:val="22"/>
              </w:rPr>
              <w:t xml:space="preserve"> , </w:t>
            </w:r>
            <w:r w:rsidRPr="005B4C73">
              <w:rPr>
                <w:sz w:val="22"/>
                <w:szCs w:val="22"/>
              </w:rPr>
              <w:t>используя речевые образцы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текст и задать 4-5 вопросов прочитанному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П: на</w:t>
            </w:r>
            <w:r w:rsidRPr="005B4C73">
              <w:rPr>
                <w:sz w:val="22"/>
                <w:szCs w:val="22"/>
              </w:rPr>
              <w:t>писать предложения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 читать текст с   полным пониманием 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заполнить пропуски в тексте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Будь вежлив.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Free time, activities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Travel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Limerick, Dubin, Peru, Niger, fright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  <w:lang w:val="en-US"/>
              </w:rPr>
              <w:t>Г:</w:t>
            </w:r>
            <w:r w:rsidRPr="005B4C73">
              <w:rPr>
                <w:sz w:val="22"/>
                <w:szCs w:val="22"/>
                <w:lang w:val="en-US"/>
              </w:rPr>
              <w:t xml:space="preserve"> Past Simple/ Present Perfect (review)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  <w:lang w:val="en-US"/>
              </w:rPr>
              <w:t xml:space="preserve"> Wh</w:t>
            </w:r>
            <w:r w:rsidRPr="005B4C73">
              <w:rPr>
                <w:sz w:val="22"/>
                <w:szCs w:val="22"/>
              </w:rPr>
              <w:t>-</w:t>
            </w:r>
            <w:r w:rsidRPr="005B4C73">
              <w:rPr>
                <w:sz w:val="22"/>
                <w:szCs w:val="22"/>
                <w:lang w:val="en-US"/>
              </w:rPr>
              <w:t>question</w:t>
            </w:r>
            <w:r w:rsidRPr="005B4C73">
              <w:rPr>
                <w:sz w:val="22"/>
                <w:szCs w:val="22"/>
              </w:rPr>
              <w:t xml:space="preserve"> (</w:t>
            </w:r>
            <w:r w:rsidRPr="005B4C73">
              <w:rPr>
                <w:sz w:val="22"/>
                <w:szCs w:val="22"/>
                <w:lang w:val="en-US"/>
              </w:rPr>
              <w:t>review</w:t>
            </w:r>
            <w:r w:rsidRPr="005B4C73">
              <w:rPr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текст, построенный на знакомом языковом материале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вести этикетный диалог, используя речевой образец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 текст раскрывая скобки, меняя слова в правильном времени </w:t>
            </w:r>
            <w:r w:rsidRPr="005B4C73">
              <w:rPr>
                <w:sz w:val="22"/>
                <w:szCs w:val="22"/>
                <w:lang w:val="en-US"/>
              </w:rPr>
              <w:t>Past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Simple</w:t>
            </w:r>
            <w:r w:rsidRPr="005B4C73">
              <w:rPr>
                <w:sz w:val="22"/>
                <w:szCs w:val="22"/>
              </w:rPr>
              <w:t xml:space="preserve">/ </w:t>
            </w:r>
            <w:r w:rsidRPr="005B4C73">
              <w:rPr>
                <w:sz w:val="22"/>
                <w:szCs w:val="22"/>
                <w:lang w:val="en-US"/>
              </w:rPr>
              <w:t>Present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Perfect</w:t>
            </w:r>
            <w:r w:rsidRPr="005B4C73">
              <w:rPr>
                <w:sz w:val="22"/>
                <w:szCs w:val="22"/>
              </w:rPr>
              <w:t xml:space="preserve">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написать ответы на специальные вопросы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-  отвечать на вопросы к прослушанному тексту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 читать текст с   не полным пониманием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-заполнить таблицу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Виды путешествий.</w:t>
            </w:r>
          </w:p>
          <w:p w:rsidR="00636874" w:rsidRPr="005B4C73" w:rsidRDefault="00636874" w:rsidP="00656F73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1.7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Free time, activities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Travel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 xml:space="preserve">Desert,  the Simpson desert, cliff, valley,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 Word formation (suffix-er) (review)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короткий текст, построенный на знакомом языковом материале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составлять высказывания, опираясь на образец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вслух отдельные слова, используя правила чтения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составить новые слова, используя суффикс-</w:t>
            </w:r>
            <w:r w:rsidRPr="005B4C73">
              <w:rPr>
                <w:sz w:val="22"/>
                <w:szCs w:val="22"/>
                <w:lang w:val="en-US"/>
              </w:rPr>
              <w:t>er</w:t>
            </w:r>
            <w:r w:rsidRPr="005B4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логически выстраивать монологическое высказывание</w:t>
            </w:r>
          </w:p>
          <w:p w:rsidR="00636874" w:rsidRPr="005B4C73" w:rsidRDefault="00636874" w:rsidP="00A86FC4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5B4C73">
              <w:rPr>
                <w:color w:val="000000"/>
                <w:sz w:val="22"/>
                <w:szCs w:val="22"/>
              </w:rPr>
              <w:t xml:space="preserve">- читать с полным пониманием текст 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color w:val="000000"/>
                <w:sz w:val="22"/>
                <w:szCs w:val="22"/>
              </w:rPr>
            </w:pPr>
            <w:r w:rsidRPr="005B4C73">
              <w:rPr>
                <w:color w:val="000000"/>
                <w:sz w:val="22"/>
                <w:szCs w:val="22"/>
              </w:rPr>
              <w:t>-писать письмо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6874" w:rsidRPr="005B4C73" w:rsidTr="00FE4003">
        <w:trPr>
          <w:trHeight w:val="88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Чудеса природы.</w:t>
            </w:r>
          </w:p>
          <w:p w:rsidR="00636874" w:rsidRPr="005B4C73" w:rsidRDefault="00636874" w:rsidP="00656F73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1.8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Names  of  places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Wonders of nature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Waterfall, Niagara Falls, the Curonian Spit, lagoon, the Baltic sea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Uncountable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nouns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текст, и соотносить названия и места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слушать текст и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 xml:space="preserve">сказать, чем известны данные места </w:t>
            </w:r>
          </w:p>
          <w:p w:rsidR="00636874" w:rsidRPr="005B4C73" w:rsidRDefault="00636874" w:rsidP="00A86FC4">
            <w:pPr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слова с буквосочетаниями – </w:t>
            </w:r>
            <w:r w:rsidRPr="005B4C73">
              <w:rPr>
                <w:b/>
                <w:sz w:val="22"/>
                <w:szCs w:val="22"/>
                <w:lang w:val="en-US"/>
              </w:rPr>
              <w:t>al</w:t>
            </w:r>
            <w:r w:rsidRPr="005B4C73">
              <w:rPr>
                <w:b/>
                <w:sz w:val="22"/>
                <w:szCs w:val="22"/>
              </w:rPr>
              <w:t xml:space="preserve">, </w:t>
            </w:r>
            <w:r w:rsidRPr="005B4C73">
              <w:rPr>
                <w:b/>
                <w:sz w:val="22"/>
                <w:szCs w:val="22"/>
                <w:lang w:val="en-US"/>
              </w:rPr>
              <w:t>igh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П.: </w:t>
            </w:r>
            <w:r w:rsidRPr="005B4C73">
              <w:rPr>
                <w:sz w:val="22"/>
                <w:szCs w:val="22"/>
              </w:rPr>
              <w:t xml:space="preserve">восстанавливать текст, вставляя пропущенные </w:t>
            </w:r>
            <w:r w:rsidRPr="005B4C73">
              <w:rPr>
                <w:sz w:val="22"/>
                <w:szCs w:val="22"/>
              </w:rPr>
              <w:lastRenderedPageBreak/>
              <w:t>слова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- высказаться на заданную тему , соблюдая нормы речевого этикета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rPr>
                <w:b/>
                <w:i/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Текущий</w:t>
            </w:r>
          </w:p>
          <w:p w:rsidR="00636874" w:rsidRPr="005B4C73" w:rsidRDefault="00636874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Ниагарский водопад.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Контроль чтения</w:t>
            </w:r>
          </w:p>
          <w:p w:rsidR="00636874" w:rsidRPr="005B4C73" w:rsidRDefault="00636874" w:rsidP="00656F73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Names  of  places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Wonders of nature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The Great Barrier Reef, the White Cliffs of Dover, Lithuania height, chalk, dune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Uncountable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nouns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читать слова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рассказывать о одном чуде природы, используя образец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выразительно вслух текст и найти в тексте эквиваленты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закончить предложения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 xml:space="preserve">читать текст  и выполнить тесты; отметить предложения на соответствие </w:t>
            </w:r>
            <w:r w:rsidRPr="005B4C73">
              <w:rPr>
                <w:sz w:val="22"/>
                <w:szCs w:val="22"/>
                <w:lang w:val="en-US"/>
              </w:rPr>
              <w:t>true</w:t>
            </w:r>
            <w:r w:rsidRPr="005B4C73">
              <w:rPr>
                <w:sz w:val="22"/>
                <w:szCs w:val="22"/>
              </w:rPr>
              <w:t>/</w:t>
            </w:r>
            <w:r w:rsidRPr="005B4C73">
              <w:rPr>
                <w:sz w:val="22"/>
                <w:szCs w:val="22"/>
                <w:lang w:val="en-US"/>
              </w:rPr>
              <w:t>false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высказаться на заданную тему, соблюдая нормы речевого этикета;</w:t>
            </w:r>
          </w:p>
          <w:p w:rsidR="00636874" w:rsidRPr="005B4C73" w:rsidRDefault="00636874" w:rsidP="00A86FC4">
            <w:pPr>
              <w:spacing w:line="200" w:lineRule="atLeast"/>
              <w:ind w:right="-11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осуществлять сравнение и классификацию по заданным критериям;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-заполнить таблицу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rPr>
                <w:b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              </w:t>
            </w:r>
            <w:r w:rsidRPr="005B4C73">
              <w:rPr>
                <w:b/>
                <w:sz w:val="22"/>
                <w:szCs w:val="22"/>
              </w:rPr>
              <w:t xml:space="preserve">       рубежный</w:t>
            </w: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Чудеса природы России</w:t>
            </w:r>
          </w:p>
          <w:p w:rsidR="00636874" w:rsidRPr="005B4C73" w:rsidRDefault="00636874" w:rsidP="00656F73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Names  of  places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Wonders of nature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Lithuania height, chalk, dune</w:t>
            </w:r>
          </w:p>
          <w:p w:rsidR="00636874" w:rsidRPr="005B4C73" w:rsidRDefault="00636874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Indefinite article </w:t>
            </w:r>
            <w:r w:rsidRPr="005B4C73">
              <w:rPr>
                <w:b/>
                <w:sz w:val="22"/>
                <w:szCs w:val="22"/>
                <w:lang w:val="en-US"/>
              </w:rPr>
              <w:t>a/an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 xml:space="preserve"> Uncountable nouns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речь, построенную на знакомом языковом материале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вести диалог в паре о его впечатлениях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предложения, используя неопределённый артикль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составлять из слов предложения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восполнять пропуски в прослушанном диалоге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паре в соответствии с нормами общения, правилами поведения и этикета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Гостим в английской семье.</w:t>
            </w:r>
          </w:p>
          <w:p w:rsidR="00636874" w:rsidRPr="005B4C73" w:rsidRDefault="00636874" w:rsidP="00FE4003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1.11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Л</w:t>
            </w:r>
            <w:r w:rsidRPr="005B4C73">
              <w:rPr>
                <w:b/>
                <w:bCs/>
                <w:i/>
                <w:iCs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bCs/>
                <w:iCs/>
                <w:sz w:val="22"/>
                <w:szCs w:val="22"/>
                <w:lang w:val="en-US"/>
              </w:rPr>
              <w:t>Appearance</w:t>
            </w:r>
            <w:r w:rsidRPr="005B4C73">
              <w:rPr>
                <w:bCs/>
                <w:iCs/>
                <w:sz w:val="22"/>
                <w:szCs w:val="22"/>
                <w:lang w:val="en-US"/>
              </w:rPr>
              <w:br/>
              <w:t>Personal characteristics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sz w:val="22"/>
                <w:szCs w:val="22"/>
                <w:lang w:val="en-US"/>
              </w:rPr>
              <w:t>Family life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Good-looking, wavy, handsome, straight, cousin, niece, nephew</w:t>
            </w:r>
          </w:p>
          <w:p w:rsidR="00636874" w:rsidRPr="005B4C73" w:rsidRDefault="00636874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Indefinite article </w:t>
            </w:r>
            <w:r w:rsidRPr="005B4C73">
              <w:rPr>
                <w:b/>
                <w:sz w:val="22"/>
                <w:szCs w:val="22"/>
                <w:lang w:val="en-US"/>
              </w:rPr>
              <w:t>a/an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телефонный разговор</w:t>
            </w:r>
            <w:r w:rsidRPr="005B4C73">
              <w:rPr>
                <w:i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и извлекать необходимую информацию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 xml:space="preserve">сказать, кого должна встретить миссис Вильсон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вслух, используя знания основных правил чтения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дополнить предложения артиклями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рассказать о своей внешности с опорой на образец</w:t>
            </w:r>
          </w:p>
          <w:p w:rsidR="00636874" w:rsidRPr="005B4C73" w:rsidRDefault="00636874" w:rsidP="00A86FC4">
            <w:pPr>
              <w:spacing w:line="200" w:lineRule="atLeast"/>
              <w:ind w:right="-11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оформлять свои мысли в устной и письменной речи. </w:t>
            </w:r>
          </w:p>
          <w:p w:rsidR="00636874" w:rsidRPr="005B4C73" w:rsidRDefault="00636874" w:rsidP="00A86FC4">
            <w:pPr>
              <w:pStyle w:val="a3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</w:p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</w:p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</w:p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Описываем наших друзей.</w:t>
            </w:r>
          </w:p>
          <w:p w:rsidR="00636874" w:rsidRPr="005B4C73" w:rsidRDefault="00636874" w:rsidP="00FE4003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Л</w:t>
            </w:r>
            <w:r w:rsidRPr="005B4C73">
              <w:rPr>
                <w:b/>
                <w:bCs/>
                <w:i/>
                <w:iCs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bCs/>
                <w:iCs/>
                <w:sz w:val="22"/>
                <w:szCs w:val="22"/>
                <w:lang w:val="en-US"/>
              </w:rPr>
              <w:t>Appearance</w:t>
            </w:r>
            <w:r w:rsidRPr="005B4C73">
              <w:rPr>
                <w:bCs/>
                <w:iCs/>
                <w:sz w:val="22"/>
                <w:szCs w:val="22"/>
                <w:lang w:val="en-US"/>
              </w:rPr>
              <w:br/>
              <w:t>Personal characteristics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sz w:val="22"/>
                <w:szCs w:val="22"/>
                <w:lang w:val="en-US"/>
              </w:rPr>
              <w:t>Family life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sz w:val="22"/>
                <w:szCs w:val="22"/>
                <w:lang w:val="en-US"/>
              </w:rPr>
              <w:t>Mixture, calf, creature, to feel at home</w:t>
            </w:r>
          </w:p>
          <w:p w:rsidR="00636874" w:rsidRPr="005B4C73" w:rsidRDefault="00636874" w:rsidP="00A86FC4">
            <w:pPr>
              <w:spacing w:line="200" w:lineRule="atLeast"/>
              <w:rPr>
                <w:i/>
                <w:iCs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 </w:t>
            </w:r>
            <w:r w:rsidRPr="005B4C73">
              <w:rPr>
                <w:i/>
                <w:iCs/>
                <w:sz w:val="22"/>
                <w:szCs w:val="22"/>
                <w:lang w:val="en-US"/>
              </w:rPr>
              <w:t xml:space="preserve">Comparison structure: as…as/ not as…as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речь одноклассников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 xml:space="preserve"> выбрать и сказать какие утверждения верные и какие нет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 xml:space="preserve">читать слова со структурами,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составлять предложения со струтурами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составить монолог по заданной ситуации,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описывать действия, изображенные на картинке без опоры на образец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Подарок бабушке.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</w:p>
          <w:p w:rsidR="00636874" w:rsidRPr="005B4C73" w:rsidRDefault="00636874" w:rsidP="00FE4003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Appearance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br/>
              <w:t>Personal characteristics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Family life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Wear glasses, grandchildren, to do the washing up, first, next, then, after that, finally</w:t>
            </w:r>
          </w:p>
          <w:p w:rsidR="00636874" w:rsidRPr="005B4C73" w:rsidRDefault="00636874" w:rsidP="007A65AB">
            <w:pPr>
              <w:spacing w:line="200" w:lineRule="atLeast"/>
              <w:rPr>
                <w:i/>
                <w:iCs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 </w:t>
            </w:r>
            <w:r w:rsidRPr="005B4C73">
              <w:rPr>
                <w:i/>
                <w:iCs/>
                <w:sz w:val="22"/>
                <w:szCs w:val="22"/>
                <w:lang w:val="en-US"/>
              </w:rPr>
              <w:t xml:space="preserve">Comparison structure: as…as/ not as…as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на слух стихотворение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рассказывать о своих домашних обязанностях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стихотворение ; текст  и сказать какой подарок получила бабушка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П:</w:t>
            </w:r>
            <w:r w:rsidRPr="005B4C73">
              <w:rPr>
                <w:sz w:val="22"/>
                <w:szCs w:val="22"/>
              </w:rPr>
              <w:t>, составлять предложения по образцу и ответить на вопросы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- читать  текст с пониманием основного содержания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соотносить слова и определения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Мой дом - моя </w:t>
            </w:r>
            <w:r w:rsidRPr="005B4C73">
              <w:rPr>
                <w:sz w:val="22"/>
                <w:szCs w:val="22"/>
              </w:rPr>
              <w:lastRenderedPageBreak/>
              <w:t>крепость</w:t>
            </w:r>
          </w:p>
          <w:p w:rsidR="00636874" w:rsidRPr="005B4C73" w:rsidRDefault="00636874" w:rsidP="00FE4003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1.14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Houses ;City/Town ;Countryside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lastRenderedPageBreak/>
              <w:t>Countryside, pleasant/, peaceful,  a pine tree, crowded, sunset advantages, disadvantages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Places of interest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At home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 xml:space="preserve">Compound nouns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lastRenderedPageBreak/>
              <w:t xml:space="preserve">А: </w:t>
            </w:r>
            <w:r w:rsidRPr="005B4C73">
              <w:rPr>
                <w:sz w:val="22"/>
                <w:szCs w:val="22"/>
              </w:rPr>
              <w:t>слушать и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понимать слова и угадать их значение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 xml:space="preserve">ответить на вопросы к тексте и сказать о </w:t>
            </w:r>
            <w:r w:rsidRPr="005B4C73">
              <w:rPr>
                <w:sz w:val="22"/>
                <w:szCs w:val="22"/>
              </w:rPr>
              <w:lastRenderedPageBreak/>
              <w:t>предпочтениях людей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слушать и</w:t>
            </w:r>
            <w:r w:rsidRPr="005B4C73">
              <w:rPr>
                <w:b/>
                <w:sz w:val="22"/>
                <w:szCs w:val="22"/>
              </w:rPr>
              <w:t xml:space="preserve">  </w:t>
            </w:r>
            <w:r w:rsidRPr="005B4C73">
              <w:rPr>
                <w:sz w:val="22"/>
                <w:szCs w:val="22"/>
              </w:rPr>
              <w:t xml:space="preserve">читать слова с буквосочетанием </w:t>
            </w:r>
            <w:r w:rsidRPr="005B4C73">
              <w:rPr>
                <w:sz w:val="22"/>
                <w:szCs w:val="22"/>
                <w:lang w:val="en-US"/>
              </w:rPr>
              <w:t>ea</w:t>
            </w:r>
            <w:r w:rsidRPr="005B4C73">
              <w:rPr>
                <w:sz w:val="22"/>
                <w:szCs w:val="22"/>
              </w:rPr>
              <w:t xml:space="preserve">, читать слова, используя знания правил чтения буквосочетаний </w:t>
            </w:r>
            <w:r w:rsidRPr="005B4C73">
              <w:rPr>
                <w:sz w:val="22"/>
                <w:szCs w:val="22"/>
                <w:lang w:val="en-US"/>
              </w:rPr>
              <w:t>ir</w:t>
            </w:r>
            <w:r w:rsidRPr="005B4C73">
              <w:rPr>
                <w:sz w:val="22"/>
                <w:szCs w:val="22"/>
              </w:rPr>
              <w:t xml:space="preserve">, </w:t>
            </w:r>
            <w:r w:rsidRPr="005B4C73">
              <w:rPr>
                <w:sz w:val="22"/>
                <w:szCs w:val="22"/>
                <w:lang w:val="en-US"/>
              </w:rPr>
              <w:t>er</w:t>
            </w:r>
            <w:r w:rsidRPr="005B4C73">
              <w:rPr>
                <w:sz w:val="22"/>
                <w:szCs w:val="22"/>
              </w:rPr>
              <w:t xml:space="preserve">, </w:t>
            </w:r>
            <w:r w:rsidRPr="005B4C73">
              <w:rPr>
                <w:sz w:val="22"/>
                <w:szCs w:val="22"/>
                <w:lang w:val="en-US"/>
              </w:rPr>
              <w:t>or</w:t>
            </w:r>
            <w:r w:rsidRPr="005B4C73">
              <w:rPr>
                <w:sz w:val="22"/>
                <w:szCs w:val="22"/>
              </w:rPr>
              <w:t xml:space="preserve">, </w:t>
            </w:r>
            <w:r w:rsidRPr="005B4C73">
              <w:rPr>
                <w:sz w:val="22"/>
                <w:szCs w:val="22"/>
                <w:lang w:val="en-US"/>
              </w:rPr>
              <w:t>sh</w:t>
            </w:r>
            <w:r w:rsidRPr="005B4C73">
              <w:rPr>
                <w:sz w:val="22"/>
                <w:szCs w:val="22"/>
              </w:rPr>
              <w:t xml:space="preserve">,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писать рассказ о  огороде/деревне по образцу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-  прослушать текст, фиксируя нужную информацию;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i/>
                <w:sz w:val="22"/>
                <w:szCs w:val="22"/>
              </w:rPr>
              <w:lastRenderedPageBreak/>
              <w:t>-</w:t>
            </w:r>
            <w:r w:rsidRPr="005B4C73">
              <w:rPr>
                <w:sz w:val="22"/>
                <w:szCs w:val="22"/>
              </w:rPr>
              <w:t>составить монологическое высказывание с опорой на текст</w:t>
            </w:r>
          </w:p>
          <w:p w:rsidR="00636874" w:rsidRPr="005B4C73" w:rsidRDefault="00636874" w:rsidP="00A86FC4">
            <w:pPr>
              <w:spacing w:line="200" w:lineRule="atLeas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 xml:space="preserve">Текущий </w:t>
            </w: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Жизнь в городе и деревне.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Houses City/Town Countryside Places of interest At home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Town Centre, post office, flower shop, tomato soup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 xml:space="preserve">  </w:t>
            </w:r>
            <w:r w:rsidRPr="005B4C73">
              <w:rPr>
                <w:sz w:val="22"/>
                <w:szCs w:val="22"/>
                <w:lang w:val="en-US"/>
              </w:rPr>
              <w:t>Compound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nouns</w:t>
            </w:r>
            <w:r w:rsidRPr="005B4C73">
              <w:rPr>
                <w:sz w:val="22"/>
                <w:szCs w:val="22"/>
              </w:rPr>
              <w:t xml:space="preserve"> </w:t>
            </w:r>
          </w:p>
          <w:p w:rsidR="00636874" w:rsidRPr="005B4C73" w:rsidRDefault="00636874" w:rsidP="00A86FC4">
            <w:pPr>
              <w:spacing w:line="200" w:lineRule="atLeast"/>
              <w:ind w:right="-108"/>
              <w:rPr>
                <w:bCs/>
                <w:iCs/>
                <w:sz w:val="22"/>
                <w:szCs w:val="22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 xml:space="preserve">П: </w:t>
            </w:r>
            <w:r w:rsidRPr="005B4C73">
              <w:rPr>
                <w:bCs/>
                <w:iCs/>
                <w:sz w:val="22"/>
                <w:szCs w:val="22"/>
              </w:rPr>
              <w:t>новые ЛЕ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текст и соотносить информацию с картинками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Г:</w:t>
            </w:r>
            <w:r w:rsidRPr="005B4C73">
              <w:rPr>
                <w:bCs/>
                <w:sz w:val="22"/>
                <w:szCs w:val="22"/>
              </w:rPr>
              <w:t xml:space="preserve"> дополнить  диалог-расспрос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используя образец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вслух текст, вставляя пропущенные слова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переписать  сложные слова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 прослушать текст, фиксируя нужную информацию в таблице;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читать диалоги, восполняя пропуски необходимой информацией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паре в соответствии с нормами общения, правилами поведения и этикета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636874" w:rsidRPr="005B4C73" w:rsidTr="00FE4003">
        <w:trPr>
          <w:trHeight w:val="1958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Типы домов.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: Houses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City/Town Countryside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Places of interest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At home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Houses: detached, semi- detached, terraced, a block of flat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Compound nouns </w:t>
            </w:r>
          </w:p>
          <w:p w:rsidR="00636874" w:rsidRPr="005B4C73" w:rsidRDefault="00636874" w:rsidP="00636874">
            <w:pPr>
              <w:spacing w:line="200" w:lineRule="atLeast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Clauses with which/who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636874" w:rsidRPr="005B4C73" w:rsidRDefault="00636874" w:rsidP="00A86FC4">
            <w:pPr>
              <w:spacing w:line="200" w:lineRule="atLeast"/>
              <w:rPr>
                <w:b/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рассказывать о различных типах домов, опираясь на модели</w:t>
            </w:r>
          </w:p>
          <w:p w:rsidR="00636874" w:rsidRPr="005B4C73" w:rsidRDefault="00636874" w:rsidP="00A86FC4">
            <w:pPr>
              <w:spacing w:line="200" w:lineRule="atLeast"/>
              <w:rPr>
                <w:b/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предложения и подбирать к картинкам соответствующее предложение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писать слова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описывать происходящее на картинках, с опорой на речевые образцы;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-различать типы домов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  <w:p w:rsidR="00636874" w:rsidRPr="005B4C73" w:rsidRDefault="00636874" w:rsidP="00A86FC4">
            <w:pPr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636874" w:rsidRPr="005B4C73" w:rsidTr="00FE4003">
        <w:trPr>
          <w:trHeight w:val="1630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FE4003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Описание своего дома /квартиры</w:t>
            </w:r>
            <w:r w:rsidRPr="005B4C73">
              <w:rPr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At home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Which, who, home, house, to feel at home, scrabble</w:t>
            </w:r>
          </w:p>
          <w:p w:rsidR="00636874" w:rsidRPr="005B4C73" w:rsidRDefault="00636874" w:rsidP="00A86FC4">
            <w:pPr>
              <w:spacing w:line="200" w:lineRule="atLeast"/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Clauses with which/who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членов клуба  и заполнить таблицу</w:t>
            </w:r>
          </w:p>
          <w:p w:rsidR="00636874" w:rsidRPr="005B4C73" w:rsidRDefault="00636874" w:rsidP="00331F88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описать дом и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вести беседу о своем любимом месте в квартире</w:t>
            </w:r>
          </w:p>
          <w:p w:rsidR="00636874" w:rsidRPr="005B4C73" w:rsidRDefault="00636874" w:rsidP="00A86FC4">
            <w:pPr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-понимать цель и смысл выполняемых заданий;</w:t>
            </w:r>
          </w:p>
          <w:p w:rsidR="00636874" w:rsidRPr="005B4C73" w:rsidRDefault="00636874" w:rsidP="00A86FC4">
            <w:pPr>
              <w:spacing w:line="200" w:lineRule="atLeast"/>
              <w:ind w:right="-11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-осознанно строить речевое высказывание </w:t>
            </w:r>
          </w:p>
          <w:p w:rsidR="00636874" w:rsidRPr="005B4C73" w:rsidRDefault="00636874" w:rsidP="00A86FC4">
            <w:pPr>
              <w:spacing w:line="200" w:lineRule="atLeast"/>
              <w:ind w:right="-11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-написать о своем любимом месте в квартире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636874" w:rsidRPr="005B4C73" w:rsidTr="00FE4003"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color w:val="000000"/>
                <w:sz w:val="22"/>
                <w:szCs w:val="22"/>
              </w:rPr>
              <w:t>Памятные</w:t>
            </w:r>
            <w:r w:rsidRPr="005B4C73">
              <w:rPr>
                <w:sz w:val="22"/>
                <w:szCs w:val="22"/>
              </w:rPr>
              <w:t xml:space="preserve"> дни в Британии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1.18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Holidays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Celebrate, 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to fight foe one’s country,  in honour of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  <w:lang w:val="en-US"/>
              </w:rPr>
              <w:t>Г:</w:t>
            </w:r>
            <w:r w:rsidRPr="005B4C73">
              <w:rPr>
                <w:sz w:val="22"/>
                <w:szCs w:val="22"/>
                <w:lang w:val="en-US"/>
              </w:rPr>
              <w:t xml:space="preserve"> Present, Past</w:t>
            </w:r>
          </w:p>
          <w:p w:rsidR="00636874" w:rsidRPr="005B4C73" w:rsidRDefault="00636874" w:rsidP="0063687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 xml:space="preserve">и Future Simple/ Present Perfect </w:t>
            </w:r>
            <w:r w:rsidRPr="005B4C73">
              <w:rPr>
                <w:sz w:val="22"/>
                <w:szCs w:val="22"/>
                <w:lang w:val="en-US"/>
              </w:rPr>
              <w:lastRenderedPageBreak/>
              <w:t>(review)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-170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lastRenderedPageBreak/>
              <w:t>А:</w:t>
            </w:r>
            <w:r w:rsidRPr="005B4C73">
              <w:rPr>
                <w:sz w:val="22"/>
                <w:szCs w:val="22"/>
              </w:rPr>
              <w:t xml:space="preserve"> понимать на слух речь учителя и учащихся;</w:t>
            </w:r>
          </w:p>
          <w:p w:rsidR="00636874" w:rsidRPr="005B4C73" w:rsidRDefault="00636874" w:rsidP="00A86FC4">
            <w:pPr>
              <w:spacing w:line="200" w:lineRule="atLeast"/>
              <w:ind w:right="-170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 xml:space="preserve"> высказываться  на заданную тему с опорой на картинки;</w:t>
            </w:r>
          </w:p>
          <w:p w:rsidR="00636874" w:rsidRPr="005B4C73" w:rsidRDefault="00636874" w:rsidP="00A86FC4">
            <w:pPr>
              <w:spacing w:line="200" w:lineRule="atLeast"/>
              <w:ind w:right="-170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восстанавливать  небольшой текст, содержащий только  изученный языковой материал;</w:t>
            </w:r>
          </w:p>
          <w:p w:rsidR="00636874" w:rsidRPr="005B4C73" w:rsidRDefault="00636874" w:rsidP="00A86FC4">
            <w:pPr>
              <w:spacing w:line="200" w:lineRule="atLeast"/>
              <w:ind w:right="-170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b/>
                <w:sz w:val="22"/>
                <w:szCs w:val="22"/>
              </w:rPr>
              <w:t>П:</w:t>
            </w:r>
            <w:r w:rsidRPr="005B4C73">
              <w:rPr>
                <w:sz w:val="22"/>
                <w:szCs w:val="22"/>
              </w:rPr>
              <w:t xml:space="preserve"> правописание лексики по теме «Путешествия»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соединить картинки с прочитанной информацией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самостоятельно составить монолог по образцу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FE4003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19</w:t>
            </w:r>
          </w:p>
          <w:p w:rsidR="00636874" w:rsidRPr="005B4C73" w:rsidRDefault="00636874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Особенный день для семьи.</w:t>
            </w:r>
          </w:p>
          <w:p w:rsidR="00636874" w:rsidRPr="005B4C73" w:rsidRDefault="00636874" w:rsidP="00FE4003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Holidays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Fireworks, evening meal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  <w:lang w:val="en-US"/>
              </w:rPr>
              <w:t>Г:</w:t>
            </w:r>
            <w:r w:rsidRPr="005B4C73">
              <w:rPr>
                <w:sz w:val="22"/>
                <w:szCs w:val="22"/>
                <w:lang w:val="en-US"/>
              </w:rPr>
              <w:t xml:space="preserve"> Present, Past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и Future Simple/ Present Perfect (review</w:t>
            </w:r>
            <w:r w:rsidRPr="005B4C73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b/>
                <w:sz w:val="22"/>
                <w:szCs w:val="22"/>
              </w:rPr>
              <w:t>Аудирование</w:t>
            </w:r>
            <w:r w:rsidRPr="005B4C73">
              <w:rPr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sz w:val="22"/>
                <w:szCs w:val="22"/>
              </w:rPr>
              <w:t>стр</w:t>
            </w:r>
            <w:r w:rsidRPr="005B4C73">
              <w:rPr>
                <w:sz w:val="22"/>
                <w:szCs w:val="22"/>
                <w:lang w:val="en-US"/>
              </w:rPr>
              <w:t xml:space="preserve">. 36 </w:t>
            </w:r>
            <w:r w:rsidRPr="005B4C73">
              <w:rPr>
                <w:sz w:val="22"/>
                <w:szCs w:val="22"/>
              </w:rPr>
              <w:t>упр</w:t>
            </w:r>
            <w:r w:rsidRPr="005B4C73">
              <w:rPr>
                <w:sz w:val="22"/>
                <w:szCs w:val="22"/>
                <w:lang w:val="en-US"/>
              </w:rPr>
              <w:t>. 133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-57"/>
              <w:jc w:val="both"/>
              <w:rPr>
                <w:bCs/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 xml:space="preserve">А: </w:t>
            </w:r>
            <w:r w:rsidRPr="005B4C73">
              <w:rPr>
                <w:bCs/>
                <w:sz w:val="22"/>
                <w:szCs w:val="22"/>
              </w:rPr>
              <w:t>понимать на слух полностью текст, построенный на знакомом языковом материале;</w:t>
            </w:r>
          </w:p>
          <w:p w:rsidR="00636874" w:rsidRPr="005B4C73" w:rsidRDefault="00636874" w:rsidP="00A86FC4">
            <w:pPr>
              <w:spacing w:line="200" w:lineRule="atLeast"/>
              <w:ind w:right="-57"/>
              <w:jc w:val="both"/>
              <w:rPr>
                <w:bCs/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Г:</w:t>
            </w:r>
            <w:r w:rsidRPr="005B4C73">
              <w:rPr>
                <w:bCs/>
                <w:sz w:val="22"/>
                <w:szCs w:val="22"/>
              </w:rPr>
              <w:t xml:space="preserve"> сказать почему День Победы </w:t>
            </w:r>
            <w:r w:rsidRPr="005B4C73">
              <w:rPr>
                <w:sz w:val="22"/>
                <w:szCs w:val="22"/>
              </w:rPr>
              <w:t>особый праздник для Сергея</w:t>
            </w:r>
            <w:r w:rsidRPr="005B4C73">
              <w:rPr>
                <w:bCs/>
                <w:sz w:val="22"/>
                <w:szCs w:val="22"/>
              </w:rPr>
              <w:t xml:space="preserve">; </w:t>
            </w:r>
          </w:p>
          <w:p w:rsidR="00636874" w:rsidRPr="005B4C73" w:rsidRDefault="00636874" w:rsidP="00A86FC4">
            <w:pPr>
              <w:spacing w:line="200" w:lineRule="atLeast"/>
              <w:ind w:right="-57"/>
              <w:jc w:val="both"/>
              <w:rPr>
                <w:bCs/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Ч:</w:t>
            </w:r>
            <w:r w:rsidRPr="005B4C73">
              <w:rPr>
                <w:bCs/>
                <w:sz w:val="22"/>
                <w:szCs w:val="22"/>
              </w:rPr>
              <w:t xml:space="preserve"> читать про себя  и полностью понимать текст, построенный на знакомом языковом материале;</w:t>
            </w:r>
          </w:p>
          <w:p w:rsidR="00636874" w:rsidRPr="005B4C73" w:rsidRDefault="00636874" w:rsidP="00A86FC4">
            <w:pPr>
              <w:spacing w:line="200" w:lineRule="atLeast"/>
              <w:ind w:right="-57"/>
              <w:jc w:val="both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П:-</w:t>
            </w:r>
            <w:r w:rsidRPr="005B4C73">
              <w:rPr>
                <w:sz w:val="22"/>
                <w:szCs w:val="22"/>
              </w:rPr>
              <w:t>восстановить прослушанный диалог, вставляя пропущенные слова.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составлять собственные диалоги с целью решения поставленной коммуникативной задачи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паре в соответствии с нормами общения, правилами поведения и этикета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textDirection w:val="btLr"/>
          </w:tcPr>
          <w:p w:rsidR="00636874" w:rsidRPr="005B4C73" w:rsidRDefault="00636874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  <w:p w:rsidR="00636874" w:rsidRPr="005B4C73" w:rsidRDefault="00636874" w:rsidP="00A86FC4">
            <w:pPr>
              <w:snapToGrid w:val="0"/>
              <w:spacing w:line="200" w:lineRule="atLeast"/>
              <w:ind w:right="-113"/>
              <w:rPr>
                <w:sz w:val="22"/>
                <w:szCs w:val="22"/>
              </w:rPr>
            </w:pPr>
          </w:p>
        </w:tc>
      </w:tr>
      <w:tr w:rsidR="00636874" w:rsidRPr="005B4C73" w:rsidTr="00FE4003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2</w:t>
            </w:r>
            <w:r w:rsidRPr="005B4C7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Британские праздники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1.20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Holidays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to set of fireworks, magical holiday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Present, Past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и</w:t>
            </w:r>
            <w:r w:rsidRPr="005B4C73">
              <w:rPr>
                <w:sz w:val="22"/>
                <w:szCs w:val="22"/>
                <w:lang w:val="en-US"/>
              </w:rPr>
              <w:t xml:space="preserve"> Future Simple/ Present Perfect (review</w:t>
            </w:r>
            <w:r w:rsidRPr="005B4C73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Чтение: </w:t>
            </w:r>
            <w:r w:rsidRPr="005B4C73">
              <w:rPr>
                <w:sz w:val="22"/>
                <w:szCs w:val="22"/>
              </w:rPr>
              <w:t>стр. 37 упр. 104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Говорение: </w:t>
            </w:r>
            <w:r w:rsidRPr="005B4C73">
              <w:rPr>
                <w:sz w:val="22"/>
                <w:szCs w:val="22"/>
              </w:rPr>
              <w:t>стр. 37 упр. 102,103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текст с опорой на картинку;</w:t>
            </w:r>
          </w:p>
          <w:p w:rsidR="00636874" w:rsidRPr="005B4C73" w:rsidRDefault="00636874" w:rsidP="00A86FC4">
            <w:pPr>
              <w:spacing w:line="200" w:lineRule="atLeast"/>
              <w:jc w:val="both"/>
              <w:rPr>
                <w:bCs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bCs/>
                <w:sz w:val="22"/>
                <w:szCs w:val="22"/>
              </w:rPr>
              <w:t xml:space="preserve">задавать общие и специальные вопросы типа: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What</w:t>
            </w:r>
            <w:r w:rsidRPr="005B4C73">
              <w:rPr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do</w:t>
            </w:r>
            <w:r w:rsidRPr="005B4C73">
              <w:rPr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you</w:t>
            </w:r>
            <w:r w:rsidRPr="005B4C73">
              <w:rPr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like</w:t>
            </w:r>
            <w:r w:rsidRPr="005B4C73">
              <w:rPr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to</w:t>
            </w:r>
            <w:r w:rsidRPr="005B4C73">
              <w:rPr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eat</w:t>
            </w:r>
            <w:r w:rsidRPr="005B4C73">
              <w:rPr>
                <w:bCs/>
                <w:i/>
                <w:sz w:val="22"/>
                <w:szCs w:val="22"/>
              </w:rPr>
              <w:t xml:space="preserve"> …?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Do</w:t>
            </w:r>
            <w:r w:rsidRPr="005B4C73">
              <w:rPr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you</w:t>
            </w:r>
            <w:r w:rsidRPr="005B4C73">
              <w:rPr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like</w:t>
            </w:r>
            <w:r w:rsidRPr="005B4C73">
              <w:rPr>
                <w:bCs/>
                <w:i/>
                <w:sz w:val="22"/>
                <w:szCs w:val="22"/>
              </w:rPr>
              <w:t xml:space="preserve"> ..?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Does</w:t>
            </w:r>
            <w:r w:rsidRPr="005B4C73">
              <w:rPr>
                <w:bCs/>
                <w:i/>
                <w:sz w:val="22"/>
                <w:szCs w:val="22"/>
              </w:rPr>
              <w:t>….?</w:t>
            </w:r>
            <w:r w:rsidRPr="005B4C73">
              <w:rPr>
                <w:bCs/>
                <w:sz w:val="22"/>
                <w:szCs w:val="22"/>
              </w:rPr>
              <w:t xml:space="preserve">  и отвечать на них; 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по ролям и использовать соответствующую интонацию</w:t>
            </w:r>
            <w:r w:rsidRPr="005B4C73">
              <w:rPr>
                <w:bCs/>
                <w:sz w:val="22"/>
                <w:szCs w:val="22"/>
              </w:rPr>
              <w:t xml:space="preserve">;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прописать новые ЛЕ.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составлять и разыграть  прочитанный текст;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FE4003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Как отметить любимый праздник.</w:t>
            </w:r>
          </w:p>
          <w:p w:rsidR="00636874" w:rsidRPr="005B4C73" w:rsidRDefault="00636874" w:rsidP="00FE4003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Holidays</w:t>
            </w:r>
          </w:p>
          <w:p w:rsidR="00636874" w:rsidRPr="005B4C73" w:rsidRDefault="00636874" w:rsidP="00A86FC4">
            <w:pPr>
              <w:pStyle w:val="a3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Bonfire  Night, Guy Fawkes Day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  <w:lang w:val="en-US"/>
              </w:rPr>
              <w:t>Г:</w:t>
            </w:r>
            <w:r w:rsidRPr="005B4C73">
              <w:rPr>
                <w:sz w:val="22"/>
                <w:szCs w:val="22"/>
                <w:lang w:val="en-US"/>
              </w:rPr>
              <w:t xml:space="preserve"> Present, Past</w:t>
            </w:r>
          </w:p>
          <w:p w:rsidR="00636874" w:rsidRPr="005B4C73" w:rsidRDefault="00636874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и Future Simple/ Present Perfect (review</w:t>
            </w:r>
            <w:r w:rsidRPr="005B4C73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sz w:val="22"/>
                <w:szCs w:val="22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 xml:space="preserve">Чтение: </w:t>
            </w:r>
            <w:r w:rsidRPr="005B4C73">
              <w:rPr>
                <w:bCs/>
                <w:iCs/>
                <w:sz w:val="22"/>
                <w:szCs w:val="22"/>
              </w:rPr>
              <w:t>стр. 36 упр. 106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5B4C7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Говорение: </w:t>
            </w:r>
            <w:r w:rsidRPr="005B4C73">
              <w:rPr>
                <w:bCs/>
                <w:iCs/>
                <w:color w:val="000000"/>
                <w:sz w:val="22"/>
                <w:szCs w:val="22"/>
              </w:rPr>
              <w:t>стр. 36 упр. 178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-113"/>
              <w:jc w:val="both"/>
              <w:rPr>
                <w:bCs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bCs/>
                <w:sz w:val="22"/>
                <w:szCs w:val="22"/>
              </w:rPr>
              <w:t>понимать на слух полностью текст, построенный на знакомом языковом материале;</w:t>
            </w:r>
          </w:p>
          <w:p w:rsidR="00636874" w:rsidRPr="005B4C73" w:rsidRDefault="00636874" w:rsidP="00A86FC4">
            <w:pPr>
              <w:spacing w:line="200" w:lineRule="atLeast"/>
              <w:ind w:right="-113"/>
              <w:rPr>
                <w:bCs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bCs/>
                <w:sz w:val="22"/>
                <w:szCs w:val="22"/>
              </w:rPr>
              <w:t>читать про себя и полностью понимать текст, построенный на знакомом языковом материале;</w:t>
            </w:r>
          </w:p>
          <w:p w:rsidR="00636874" w:rsidRPr="005B4C73" w:rsidRDefault="00636874" w:rsidP="00A86FC4">
            <w:pPr>
              <w:spacing w:line="200" w:lineRule="atLeast"/>
              <w:ind w:right="-113"/>
              <w:rPr>
                <w:bCs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 П: </w:t>
            </w:r>
            <w:r w:rsidRPr="005B4C73">
              <w:rPr>
                <w:bCs/>
                <w:sz w:val="22"/>
                <w:szCs w:val="22"/>
              </w:rPr>
              <w:t xml:space="preserve">восстанавливать текст, вставляя в него пропущенные слова </w:t>
            </w:r>
          </w:p>
        </w:tc>
        <w:tc>
          <w:tcPr>
            <w:tcW w:w="3260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выполнить тест;</w:t>
            </w:r>
          </w:p>
          <w:p w:rsidR="00636874" w:rsidRPr="005B4C73" w:rsidRDefault="00636874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составлять предложения с </w:t>
            </w:r>
            <w:r w:rsidRPr="005B4C73">
              <w:rPr>
                <w:bCs/>
                <w:iCs/>
                <w:color w:val="000000"/>
                <w:sz w:val="22"/>
                <w:szCs w:val="22"/>
              </w:rPr>
              <w:t xml:space="preserve">существительными 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контроль и самоконтроль изученных понятий и алгоритмов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FE4003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FE4003" w:rsidRPr="005B4C73" w:rsidRDefault="00FE4003" w:rsidP="00FE4003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Путешествия и клады</w:t>
            </w:r>
          </w:p>
          <w:p w:rsidR="00636874" w:rsidRPr="005B4C73" w:rsidRDefault="00FE4003" w:rsidP="00FE4003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 аудирования, </w:t>
            </w:r>
            <w:r w:rsidRPr="005B4C73">
              <w:rPr>
                <w:b/>
                <w:sz w:val="22"/>
                <w:szCs w:val="22"/>
              </w:rPr>
              <w:t>письма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FE4003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FE4003" w:rsidRPr="005B4C73" w:rsidRDefault="00FE4003" w:rsidP="00FE4003">
            <w:pPr>
              <w:snapToGrid w:val="0"/>
              <w:spacing w:line="20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 xml:space="preserve">Аудирование: </w:t>
            </w:r>
          </w:p>
          <w:p w:rsidR="00FE4003" w:rsidRPr="005B4C73" w:rsidRDefault="00FE4003" w:rsidP="00FE4003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стр. 42,задания 1,2</w:t>
            </w:r>
          </w:p>
          <w:p w:rsidR="00FE4003" w:rsidRPr="005B4C73" w:rsidRDefault="00FE4003" w:rsidP="00FE4003">
            <w:pPr>
              <w:spacing w:line="200" w:lineRule="atLeast"/>
              <w:rPr>
                <w:sz w:val="22"/>
                <w:szCs w:val="22"/>
              </w:rPr>
            </w:pPr>
          </w:p>
          <w:p w:rsidR="00636874" w:rsidRPr="005B4C73" w:rsidRDefault="00FE4003" w:rsidP="00FE4003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Письмо:</w:t>
            </w:r>
            <w:r w:rsidRPr="005B4C73">
              <w:rPr>
                <w:sz w:val="22"/>
                <w:szCs w:val="22"/>
              </w:rPr>
              <w:t xml:space="preserve"> стр. 44 задание 6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E4003" w:rsidRPr="005B4C73" w:rsidRDefault="00FE4003" w:rsidP="00FE4003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А:</w:t>
            </w:r>
            <w:r w:rsidRPr="005B4C73">
              <w:rPr>
                <w:sz w:val="22"/>
                <w:szCs w:val="22"/>
              </w:rPr>
              <w:t xml:space="preserve"> слушать и понимать текст, и установить соответствие между рассказами говорящего и видами путешествия с опорой на таблицу; соотносить  слушаемый текст с картинками</w:t>
            </w:r>
          </w:p>
          <w:p w:rsidR="00636874" w:rsidRPr="005B4C73" w:rsidRDefault="00FE4003" w:rsidP="00FE4003">
            <w:pPr>
              <w:spacing w:line="200" w:lineRule="atLeast"/>
              <w:jc w:val="both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заполнить анкету для поступления</w:t>
            </w:r>
            <w:r w:rsidRPr="005B4C73">
              <w:rPr>
                <w:b/>
                <w:sz w:val="22"/>
                <w:szCs w:val="22"/>
              </w:rPr>
              <w:t xml:space="preserve">  </w:t>
            </w:r>
            <w:r w:rsidRPr="005B4C73">
              <w:rPr>
                <w:sz w:val="22"/>
                <w:szCs w:val="22"/>
              </w:rPr>
              <w:t xml:space="preserve">в </w:t>
            </w:r>
            <w:r w:rsidRPr="005B4C73">
              <w:rPr>
                <w:b/>
                <w:sz w:val="22"/>
                <w:szCs w:val="22"/>
                <w:u w:val="single"/>
              </w:rPr>
              <w:t xml:space="preserve"> </w:t>
            </w:r>
            <w:r w:rsidRPr="005B4C73">
              <w:rPr>
                <w:sz w:val="22"/>
                <w:szCs w:val="22"/>
              </w:rPr>
              <w:t>клуб международных путешественников по образцу</w:t>
            </w:r>
          </w:p>
        </w:tc>
        <w:tc>
          <w:tcPr>
            <w:tcW w:w="3260" w:type="dxa"/>
            <w:shd w:val="clear" w:color="auto" w:fill="auto"/>
          </w:tcPr>
          <w:p w:rsidR="00FE4003" w:rsidRPr="005B4C73" w:rsidRDefault="00FE4003" w:rsidP="00FE4003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Понимать цель и смысл выполняемых заданий;</w:t>
            </w:r>
          </w:p>
          <w:p w:rsidR="00FE4003" w:rsidRPr="005B4C73" w:rsidRDefault="00FE4003" w:rsidP="00FE4003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FE4003" w:rsidRPr="005B4C73" w:rsidRDefault="00FE4003" w:rsidP="00FE4003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осуществлять контроль и самоконтроль изученных понятий и алгоритмов</w:t>
            </w:r>
          </w:p>
          <w:p w:rsidR="00636874" w:rsidRPr="005B4C73" w:rsidRDefault="00FE4003" w:rsidP="00FE4003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заполнить анкету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FE4003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Рубежный</w:t>
            </w:r>
          </w:p>
        </w:tc>
      </w:tr>
      <w:tr w:rsidR="00636874" w:rsidRPr="005B4C73" w:rsidTr="00FE4003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:rsidR="00FE4003" w:rsidRPr="005B4C73" w:rsidRDefault="00FE4003" w:rsidP="00FE4003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Твое последнее путешествие./Твой любимый праздник.</w:t>
            </w:r>
          </w:p>
          <w:p w:rsidR="00FE4003" w:rsidRPr="005B4C73" w:rsidRDefault="00FE4003" w:rsidP="00FE4003">
            <w:pPr>
              <w:pStyle w:val="a3"/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Контроль говорения</w:t>
            </w:r>
          </w:p>
          <w:p w:rsidR="00636874" w:rsidRPr="00FE4003" w:rsidRDefault="00636874" w:rsidP="00A86FC4">
            <w:pPr>
              <w:pStyle w:val="a3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23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FE4003" w:rsidRPr="005B4C73" w:rsidRDefault="00FE4003" w:rsidP="00FE4003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Говорение:  </w:t>
            </w:r>
            <w:r w:rsidRPr="005B4C73">
              <w:rPr>
                <w:sz w:val="22"/>
                <w:szCs w:val="22"/>
              </w:rPr>
              <w:t>стр. 44 – 45 задание 7</w:t>
            </w:r>
          </w:p>
          <w:p w:rsidR="00FE4003" w:rsidRPr="005B4C73" w:rsidRDefault="00FE4003" w:rsidP="00FE4003">
            <w:pPr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Cs/>
                <w:i/>
                <w:iCs/>
                <w:color w:val="000000"/>
                <w:sz w:val="22"/>
                <w:szCs w:val="22"/>
              </w:rPr>
              <w:t>диалогические</w:t>
            </w:r>
            <w:r w:rsidRPr="005B4C7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и </w:t>
            </w:r>
            <w:r w:rsidRPr="005B4C73">
              <w:rPr>
                <w:bCs/>
                <w:iCs/>
                <w:color w:val="000000"/>
                <w:sz w:val="22"/>
                <w:szCs w:val="22"/>
              </w:rPr>
              <w:t>монологические высказывания по темам</w:t>
            </w:r>
            <w:r w:rsidRPr="005B4C7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«Путешествия» « Праздники»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</w:p>
          <w:p w:rsidR="00636874" w:rsidRPr="005B4C73" w:rsidRDefault="00FE4003" w:rsidP="00FE4003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sz w:val="22"/>
                <w:szCs w:val="22"/>
              </w:rPr>
              <w:t>. Закрепление пройденного лексического материала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E4003" w:rsidRPr="005B4C73" w:rsidRDefault="00FE4003" w:rsidP="00FE4003">
            <w:pPr>
              <w:snapToGrid w:val="0"/>
              <w:spacing w:line="200" w:lineRule="atLeast"/>
              <w:ind w:right="-113"/>
              <w:rPr>
                <w:bCs/>
                <w:i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bCs/>
                <w:sz w:val="22"/>
                <w:szCs w:val="22"/>
              </w:rPr>
              <w:t>вести диалог-расспрос, используя вопросы: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What</w:t>
            </w:r>
            <w:r w:rsidRPr="005B4C73">
              <w:rPr>
                <w:bCs/>
                <w:i/>
                <w:sz w:val="22"/>
                <w:szCs w:val="22"/>
              </w:rPr>
              <w:t xml:space="preserve">..?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 xml:space="preserve">Where..? When..? How..? Who..? Why..?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ab/>
              <w:t xml:space="preserve"> </w:t>
            </w:r>
          </w:p>
          <w:p w:rsidR="00FE4003" w:rsidRPr="005B4C73" w:rsidRDefault="00FE4003" w:rsidP="00FE4003">
            <w:pPr>
              <w:spacing w:line="200" w:lineRule="atLeast"/>
              <w:rPr>
                <w:bCs/>
                <w:sz w:val="22"/>
                <w:szCs w:val="22"/>
              </w:rPr>
            </w:pPr>
            <w:r w:rsidRPr="005B4C73">
              <w:rPr>
                <w:bCs/>
                <w:sz w:val="22"/>
                <w:szCs w:val="22"/>
              </w:rPr>
              <w:t>- строить самостоятельный связный рассказ по образцу;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E4003" w:rsidRPr="005B4C73" w:rsidRDefault="00FE4003" w:rsidP="00FE4003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 составлять собственные диалоги, с целью решения заданной коммуникативной задачи, используя изученные речевые клише</w:t>
            </w:r>
          </w:p>
          <w:p w:rsidR="00FE4003" w:rsidRPr="005B4C73" w:rsidRDefault="00FE4003" w:rsidP="00FE4003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Оформлять свои мысли в устной речи.</w:t>
            </w:r>
          </w:p>
          <w:p w:rsidR="00636874" w:rsidRPr="005B4C73" w:rsidRDefault="00FE4003" w:rsidP="00FE4003">
            <w:pPr>
              <w:spacing w:line="200" w:lineRule="atLeast"/>
              <w:rPr>
                <w:rFonts w:eastAsia="@Arial Unicode MS"/>
                <w:iCs/>
                <w:color w:val="000000"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 xml:space="preserve">       </w:t>
            </w:r>
            <w:r w:rsidRPr="005B4C73">
              <w:rPr>
                <w:sz w:val="22"/>
                <w:szCs w:val="22"/>
              </w:rPr>
              <w:t>Контроль и самоконтроль изученных понятий и алгоритмов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FE4003" w:rsidP="00FE4003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Рубежный </w:t>
            </w:r>
            <w:r w:rsidRPr="005B4C73">
              <w:rPr>
                <w:b/>
                <w:sz w:val="22"/>
                <w:szCs w:val="22"/>
              </w:rPr>
              <w:t>контроль</w:t>
            </w:r>
          </w:p>
        </w:tc>
      </w:tr>
      <w:tr w:rsidR="00636874" w:rsidRPr="005B4C73" w:rsidTr="00FE4003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FE4003" w:rsidP="00FE4003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</w:t>
            </w:r>
            <w:r w:rsidRPr="005B4C73">
              <w:rPr>
                <w:b/>
                <w:sz w:val="22"/>
                <w:szCs w:val="22"/>
              </w:rPr>
              <w:t xml:space="preserve"> по теме «</w:t>
            </w:r>
            <w:r w:rsidRPr="005B4C73">
              <w:rPr>
                <w:sz w:val="22"/>
                <w:szCs w:val="22"/>
              </w:rPr>
              <w:t>Конференция международных путешественников начинает свою работу»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24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FE4003" w:rsidRPr="005B4C73" w:rsidRDefault="00FE4003" w:rsidP="00FE4003">
            <w:pPr>
              <w:pStyle w:val="a3"/>
              <w:snapToGrid w:val="0"/>
              <w:spacing w:line="200" w:lineRule="atLeast"/>
              <w:rPr>
                <w:b/>
                <w:iCs/>
                <w:color w:val="000000"/>
                <w:sz w:val="22"/>
                <w:szCs w:val="22"/>
              </w:rPr>
            </w:pPr>
            <w:r w:rsidRPr="005B4C73">
              <w:rPr>
                <w:b/>
                <w:iCs/>
                <w:color w:val="000000"/>
                <w:sz w:val="22"/>
                <w:szCs w:val="22"/>
              </w:rPr>
              <w:t>Говорение:</w:t>
            </w:r>
          </w:p>
          <w:p w:rsidR="00636874" w:rsidRPr="005B4C73" w:rsidRDefault="00FE4003" w:rsidP="00FE4003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iCs/>
                <w:color w:val="000000"/>
                <w:sz w:val="22"/>
                <w:szCs w:val="22"/>
              </w:rPr>
              <w:t>Контроль монологической речи по теме «Клуб международных путешественников»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</w:p>
          <w:p w:rsidR="00FE4003" w:rsidRPr="005B4C73" w:rsidRDefault="00FE4003" w:rsidP="00FE4003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полностью диалог, построенный на знакомом языковом материале;</w:t>
            </w:r>
          </w:p>
          <w:p w:rsidR="00FE4003" w:rsidRPr="005B4C73" w:rsidRDefault="00FE4003" w:rsidP="00FE4003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вести диалог-расспрос, используя вопросы:</w:t>
            </w:r>
            <w:r w:rsidRPr="005B4C73">
              <w:rPr>
                <w:i/>
                <w:sz w:val="22"/>
                <w:szCs w:val="22"/>
                <w:lang w:val="en-US"/>
              </w:rPr>
              <w:t>What</w:t>
            </w:r>
            <w:r w:rsidRPr="005B4C73">
              <w:rPr>
                <w:i/>
                <w:sz w:val="22"/>
                <w:szCs w:val="22"/>
              </w:rPr>
              <w:t xml:space="preserve"> </w:t>
            </w:r>
            <w:r w:rsidRPr="005B4C73">
              <w:rPr>
                <w:i/>
                <w:sz w:val="22"/>
                <w:szCs w:val="22"/>
                <w:lang w:val="en-US"/>
              </w:rPr>
              <w:t>do</w:t>
            </w:r>
            <w:r w:rsidRPr="005B4C73">
              <w:rPr>
                <w:i/>
                <w:sz w:val="22"/>
                <w:szCs w:val="22"/>
              </w:rPr>
              <w:t xml:space="preserve"> </w:t>
            </w:r>
            <w:r w:rsidRPr="005B4C73">
              <w:rPr>
                <w:i/>
                <w:sz w:val="22"/>
                <w:szCs w:val="22"/>
                <w:lang w:val="en-US"/>
              </w:rPr>
              <w:t>you</w:t>
            </w:r>
            <w:r w:rsidRPr="005B4C73">
              <w:rPr>
                <w:i/>
                <w:sz w:val="22"/>
                <w:szCs w:val="22"/>
              </w:rPr>
              <w:t xml:space="preserve"> </w:t>
            </w:r>
            <w:r w:rsidRPr="005B4C73">
              <w:rPr>
                <w:i/>
                <w:sz w:val="22"/>
                <w:szCs w:val="22"/>
                <w:lang w:val="en-US"/>
              </w:rPr>
              <w:t>like</w:t>
            </w:r>
            <w:r w:rsidRPr="005B4C73">
              <w:rPr>
                <w:i/>
                <w:sz w:val="22"/>
                <w:szCs w:val="22"/>
              </w:rPr>
              <w:t xml:space="preserve">? </w:t>
            </w:r>
            <w:r w:rsidRPr="005B4C73">
              <w:rPr>
                <w:i/>
                <w:sz w:val="22"/>
                <w:szCs w:val="22"/>
                <w:lang w:val="en-US"/>
              </w:rPr>
              <w:t>What</w:t>
            </w:r>
            <w:r w:rsidRPr="005B4C73">
              <w:rPr>
                <w:i/>
                <w:sz w:val="22"/>
                <w:szCs w:val="22"/>
              </w:rPr>
              <w:t xml:space="preserve"> </w:t>
            </w:r>
            <w:r w:rsidRPr="005B4C73">
              <w:rPr>
                <w:i/>
                <w:sz w:val="22"/>
                <w:szCs w:val="22"/>
                <w:lang w:val="en-US"/>
              </w:rPr>
              <w:t>does</w:t>
            </w:r>
            <w:r w:rsidRPr="005B4C73">
              <w:rPr>
                <w:i/>
                <w:sz w:val="22"/>
                <w:szCs w:val="22"/>
              </w:rPr>
              <w:t xml:space="preserve"> </w:t>
            </w:r>
            <w:r w:rsidRPr="005B4C73">
              <w:rPr>
                <w:i/>
                <w:sz w:val="22"/>
                <w:szCs w:val="22"/>
                <w:lang w:val="en-US"/>
              </w:rPr>
              <w:t>he</w:t>
            </w:r>
            <w:r w:rsidRPr="005B4C73">
              <w:rPr>
                <w:i/>
                <w:sz w:val="22"/>
                <w:szCs w:val="22"/>
              </w:rPr>
              <w:t>/</w:t>
            </w:r>
            <w:r w:rsidRPr="005B4C73">
              <w:rPr>
                <w:i/>
                <w:sz w:val="22"/>
                <w:szCs w:val="22"/>
                <w:lang w:val="en-US"/>
              </w:rPr>
              <w:t>she</w:t>
            </w:r>
            <w:r w:rsidRPr="005B4C73">
              <w:rPr>
                <w:i/>
                <w:sz w:val="22"/>
                <w:szCs w:val="22"/>
              </w:rPr>
              <w:t xml:space="preserve"> ?</w:t>
            </w:r>
            <w:r w:rsidRPr="005B4C73">
              <w:rPr>
                <w:sz w:val="22"/>
                <w:szCs w:val="22"/>
              </w:rPr>
              <w:tab/>
            </w:r>
          </w:p>
          <w:p w:rsidR="00636874" w:rsidRPr="005B4C73" w:rsidRDefault="00FE4003" w:rsidP="00FE4003">
            <w:pPr>
              <w:spacing w:line="200" w:lineRule="atLeast"/>
              <w:jc w:val="both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составить письменный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 xml:space="preserve"> план  по проекту</w:t>
            </w:r>
          </w:p>
        </w:tc>
        <w:tc>
          <w:tcPr>
            <w:tcW w:w="3260" w:type="dxa"/>
            <w:shd w:val="clear" w:color="auto" w:fill="auto"/>
          </w:tcPr>
          <w:p w:rsidR="00FE4003" w:rsidRPr="005B4C73" w:rsidRDefault="00FE4003" w:rsidP="00FE4003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овладеть навыками сотрудничества, в ходе выполнения проекта</w:t>
            </w:r>
          </w:p>
          <w:p w:rsidR="00FE4003" w:rsidRPr="005B4C73" w:rsidRDefault="00FE4003" w:rsidP="00FE4003">
            <w:pPr>
              <w:pStyle w:val="a3"/>
              <w:spacing w:line="200" w:lineRule="atLeast"/>
              <w:rPr>
                <w:rFonts w:eastAsia="@Arial Unicode MS"/>
                <w:iCs/>
                <w:color w:val="000000"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</w:t>
            </w:r>
            <w:r w:rsidRPr="005B4C73">
              <w:rPr>
                <w:rFonts w:eastAsia="@Arial Unicode MS"/>
                <w:iCs/>
                <w:color w:val="000000"/>
                <w:sz w:val="22"/>
                <w:szCs w:val="22"/>
              </w:rPr>
              <w:t xml:space="preserve"> осознанно и произвольно строить сообщения в устной и письменной форме</w:t>
            </w:r>
          </w:p>
          <w:p w:rsidR="00636874" w:rsidRPr="005B4C73" w:rsidRDefault="00FE4003" w:rsidP="00FE4003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eastAsia="@Arial Unicode MS"/>
                <w:iCs/>
                <w:color w:val="000000"/>
                <w:sz w:val="22"/>
                <w:szCs w:val="22"/>
              </w:rPr>
              <w:t xml:space="preserve">- </w:t>
            </w:r>
            <w:r w:rsidRPr="005B4C73">
              <w:rPr>
                <w:sz w:val="22"/>
                <w:szCs w:val="22"/>
              </w:rPr>
              <w:t>самостоятельно ( или в группе) подготовить</w:t>
            </w:r>
            <w:r w:rsidRPr="005B4C73">
              <w:rPr>
                <w:rFonts w:eastAsia="@Arial Unicode MS"/>
                <w:iCs/>
                <w:color w:val="000000"/>
                <w:sz w:val="22"/>
                <w:szCs w:val="22"/>
              </w:rPr>
              <w:t xml:space="preserve"> проек и  к нему презентацию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36874" w:rsidRPr="005B4C73" w:rsidRDefault="00FE4003" w:rsidP="00FE4003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FE4003" w:rsidRPr="00FE4003" w:rsidTr="00881EBA">
        <w:trPr>
          <w:cantSplit/>
          <w:trHeight w:val="1134"/>
        </w:trPr>
        <w:tc>
          <w:tcPr>
            <w:tcW w:w="15843" w:type="dxa"/>
            <w:gridSpan w:val="13"/>
            <w:shd w:val="clear" w:color="auto" w:fill="auto"/>
            <w:vAlign w:val="center"/>
          </w:tcPr>
          <w:p w:rsidR="00FE4003" w:rsidRPr="00FE4003" w:rsidRDefault="00FE4003" w:rsidP="00FE4003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  <w:lang w:val="en-US"/>
              </w:rPr>
              <w:t>Unit 2 Spending</w:t>
            </w:r>
            <w:r>
              <w:rPr>
                <w:b/>
                <w:sz w:val="22"/>
                <w:szCs w:val="22"/>
                <w:lang w:val="en-US"/>
              </w:rPr>
              <w:t xml:space="preserve"> time together (2</w:t>
            </w:r>
            <w:r w:rsidRPr="00FE4003">
              <w:rPr>
                <w:b/>
                <w:sz w:val="22"/>
                <w:szCs w:val="22"/>
                <w:lang w:val="en-US"/>
              </w:rPr>
              <w:t>4</w:t>
            </w:r>
            <w:r w:rsidRPr="005B4C73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b/>
                <w:sz w:val="22"/>
                <w:szCs w:val="22"/>
              </w:rPr>
              <w:t>час</w:t>
            </w:r>
            <w:r w:rsidRPr="005B4C73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636874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FE4003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636874" w:rsidRPr="005B4C73" w:rsidRDefault="00636874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Мы обсуждаем, как провести выходные</w:t>
            </w:r>
          </w:p>
          <w:p w:rsidR="00636874" w:rsidRPr="005B4C73" w:rsidRDefault="00636874" w:rsidP="00A86FC4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2.1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weekend activities: a zoo, a funfair, a cinema, a theatre, a sports club…; 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to fall asleep;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to be lucky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Present  Simple: to be, have(has got), can(can’t)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  <w:lang w:val="en-US"/>
              </w:rPr>
              <w:t>Past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Simple</w:t>
            </w:r>
            <w:r w:rsidRPr="005B4C73">
              <w:rPr>
                <w:sz w:val="22"/>
                <w:szCs w:val="22"/>
              </w:rPr>
              <w:t xml:space="preserve"> правильных и неправильных глаголов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А:</w:t>
            </w:r>
            <w:r w:rsidRPr="005B4C73">
              <w:rPr>
                <w:rFonts w:cs="Times New Roman CYR"/>
                <w:sz w:val="22"/>
                <w:szCs w:val="22"/>
              </w:rPr>
              <w:t xml:space="preserve">  слушать и понимать разговор о выходных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принимать участие в беседе по ситуации «Как бы ты хотел провести свои выходные и почему так»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читать и пронумеровать в последовательности части текста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П:</w:t>
            </w:r>
            <w:r w:rsidRPr="005B4C73">
              <w:rPr>
                <w:rFonts w:cs="Times New Roman CYR"/>
                <w:sz w:val="22"/>
                <w:szCs w:val="22"/>
              </w:rPr>
              <w:t xml:space="preserve"> написать предложения по образцу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</w:t>
            </w:r>
            <w:r w:rsidRPr="005B4C73">
              <w:rPr>
                <w:rFonts w:cs="Times New Roman CYR"/>
                <w:sz w:val="22"/>
                <w:szCs w:val="22"/>
              </w:rPr>
              <w:t>работать по предложенному учителем плану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</w:t>
            </w:r>
            <w:r w:rsidRPr="005B4C73">
              <w:rPr>
                <w:rFonts w:cs="Times New Roman CYR"/>
                <w:sz w:val="22"/>
                <w:szCs w:val="22"/>
              </w:rPr>
              <w:t>слушать и понимать собеседника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</w:t>
            </w:r>
            <w:r w:rsidRPr="005B4C73">
              <w:rPr>
                <w:rFonts w:cs="Times New Roman CYR"/>
                <w:sz w:val="22"/>
                <w:szCs w:val="22"/>
              </w:rPr>
              <w:t>логически выстраивать монологическое высказывание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</w:t>
            </w:r>
            <w:r w:rsidRPr="005B4C73">
              <w:rPr>
                <w:rFonts w:cs="Times New Roman CYR"/>
                <w:sz w:val="22"/>
                <w:szCs w:val="22"/>
              </w:rPr>
              <w:t>владеть базовыми знаниями правил чтения</w:t>
            </w: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sz w:val="22"/>
                <w:szCs w:val="22"/>
              </w:rPr>
              <w:t>Текущий</w:t>
            </w:r>
          </w:p>
        </w:tc>
      </w:tr>
      <w:tr w:rsidR="00636874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FE4003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Веселые выходные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636874" w:rsidRPr="005B4C73" w:rsidRDefault="004002BF" w:rsidP="00A86FC4">
            <w:pPr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2</w:t>
            </w:r>
            <w:r w:rsidRPr="005B4C73">
              <w:rPr>
                <w:sz w:val="22"/>
                <w:szCs w:val="22"/>
                <w:lang w:val="en-US"/>
              </w:rPr>
              <w:t>.2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bCs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>board games: chess, scrabble, monopoly, cluedo, draughts, lotto;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модальные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глаголы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(must, have (has) to, had to)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вести, поддерживать, завершить разговор в ситуации «Что ты должен / не должен делать …» 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читать нужную информацию, переводить структуры с модальными глаголами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П:</w:t>
            </w:r>
            <w:r w:rsidRPr="005B4C73">
              <w:rPr>
                <w:rFonts w:cs="Times New Roman CYR"/>
                <w:sz w:val="22"/>
                <w:szCs w:val="22"/>
              </w:rPr>
              <w:t xml:space="preserve"> употреблять отрицательную форму модального глагола 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>have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 (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>has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) 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>to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оформлять свои мысли в устной форме, понятной для собеседника,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опираться  на языковую догадку в процессе восприятия на слух,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осознанно строить речевое высказывание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sz w:val="22"/>
                <w:szCs w:val="22"/>
              </w:rPr>
              <w:t>Текущий</w:t>
            </w:r>
          </w:p>
        </w:tc>
      </w:tr>
      <w:tr w:rsidR="00636874" w:rsidRPr="005B4C73" w:rsidTr="003F02F0">
        <w:trPr>
          <w:cantSplit/>
          <w:trHeight w:val="2656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Ваши планы на выходные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2</w:t>
            </w:r>
            <w:r w:rsidRPr="005B4C73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hiking, cycling trip, sightseeing holiday, traveling by car (ship, plane,…)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  <w:p w:rsidR="00636874" w:rsidRPr="00FE400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модальные глаголы (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>must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>have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 (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>has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) 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>to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>had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>to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); видовременные</w:t>
            </w:r>
            <w:r w:rsidR="00FE4003">
              <w:rPr>
                <w:rFonts w:cs="Times New Roman CYR"/>
                <w:bCs/>
                <w:sz w:val="22"/>
                <w:szCs w:val="22"/>
              </w:rPr>
              <w:t xml:space="preserve"> формы глагола; 4 типа вопросов</w:t>
            </w: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А:</w:t>
            </w:r>
            <w:r w:rsidRPr="005B4C73">
              <w:rPr>
                <w:rFonts w:cs="Times New Roman CYR"/>
                <w:sz w:val="22"/>
                <w:szCs w:val="22"/>
              </w:rPr>
              <w:t xml:space="preserve">  воспринимать на слух и понимать с опорой на языковую догадку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выразить свое отношение к иллюстрациям (знакам)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читать и понимать структуры с модальными глаголами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П:</w:t>
            </w:r>
            <w:r w:rsidRPr="005B4C73">
              <w:rPr>
                <w:rFonts w:cs="Times New Roman CYR"/>
                <w:sz w:val="22"/>
                <w:szCs w:val="22"/>
              </w:rPr>
              <w:t xml:space="preserve"> составлять правила для тех, кто любит путешествовать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осознанно строить  свое речевое высказывание в устной форме,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активно использовать речевые средства и средства ИКТ,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базовыми грамматическими понятиями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sz w:val="22"/>
                <w:szCs w:val="22"/>
              </w:rPr>
              <w:t>Текущий</w:t>
            </w:r>
          </w:p>
        </w:tc>
      </w:tr>
      <w:tr w:rsidR="00636874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Виды отдыха</w:t>
            </w:r>
          </w:p>
          <w:p w:rsidR="00636874" w:rsidRPr="005B4C73" w:rsidRDefault="00636874" w:rsidP="00A86FC4">
            <w:pPr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Контроль говорения.</w:t>
            </w:r>
          </w:p>
          <w:p w:rsidR="00636874" w:rsidRPr="005B4C73" w:rsidRDefault="00636874" w:rsidP="00A86FC4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2</w:t>
            </w:r>
            <w:r w:rsidRPr="005B4C73">
              <w:rPr>
                <w:sz w:val="22"/>
                <w:szCs w:val="22"/>
                <w:lang w:val="en-US"/>
              </w:rPr>
              <w:t>.4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hiking, cycling trip, sightseeing holiday, traveling by car (ship, plane,…);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have breakfast (a party, a good time, a good trip, a rest);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Stonehenge, religious ceremonies, priest</w:t>
            </w:r>
          </w:p>
          <w:p w:rsidR="00636874" w:rsidRPr="005B4C73" w:rsidRDefault="00636874" w:rsidP="004002BF">
            <w:pPr>
              <w:spacing w:line="200" w:lineRule="atLeast"/>
              <w:rPr>
                <w:rFonts w:cs="Times New Roman CYR"/>
                <w:bCs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модальные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глаголы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(must, have (has) to, had to)</w:t>
            </w: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А:</w:t>
            </w:r>
            <w:r w:rsidRPr="005B4C73">
              <w:rPr>
                <w:rFonts w:cs="Times New Roman CYR"/>
                <w:sz w:val="22"/>
                <w:szCs w:val="22"/>
              </w:rPr>
              <w:t xml:space="preserve">  воспринимать на слух вопросы собеседника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строить монологическое высказывание о достопримечательностях (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>Stonehenge</w:t>
            </w:r>
            <w:r w:rsidRPr="005B4C73">
              <w:rPr>
                <w:rFonts w:cs="Times New Roman CYR"/>
                <w:sz w:val="22"/>
                <w:szCs w:val="22"/>
              </w:rPr>
              <w:t>)</w:t>
            </w:r>
            <w:r w:rsidRPr="005B4C73">
              <w:rPr>
                <w:sz w:val="22"/>
                <w:szCs w:val="22"/>
              </w:rPr>
              <w:t>, диалог - расспрос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читать и понимать аутентичный текст, выразить свое мнение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П:</w:t>
            </w:r>
            <w:r w:rsidRPr="005B4C73">
              <w:rPr>
                <w:rFonts w:cs="Times New Roman CYR"/>
                <w:sz w:val="22"/>
                <w:szCs w:val="22"/>
              </w:rPr>
              <w:t xml:space="preserve"> составлять план монологического высказывания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высказывать своё предположение на основе прослушанных вопросов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осознанно строить речевое высказывание в устной форме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i/>
                <w:sz w:val="22"/>
                <w:szCs w:val="22"/>
              </w:rPr>
              <w:t>-</w:t>
            </w:r>
            <w:r w:rsidRPr="005B4C73">
              <w:rPr>
                <w:sz w:val="22"/>
                <w:szCs w:val="22"/>
              </w:rPr>
              <w:t>- использовать языковые средства для решения коммуникативной задачи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паре в соответствии с нормами общения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Рубежный (Контроль говорения)</w:t>
            </w:r>
          </w:p>
        </w:tc>
      </w:tr>
      <w:tr w:rsidR="00636874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Разговор о животных:  читаем и говорим о Лондонском зоопарке</w:t>
            </w:r>
          </w:p>
          <w:p w:rsidR="00636874" w:rsidRPr="005B4C73" w:rsidRDefault="00636874" w:rsidP="00FE4003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2.5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Л:</w:t>
            </w:r>
            <w:r w:rsidRPr="005B4C73">
              <w:rPr>
                <w:rFonts w:cs="Times New Roman CYR"/>
                <w:sz w:val="22"/>
                <w:szCs w:val="22"/>
              </w:rPr>
              <w:t xml:space="preserve"> названия ранее изученных животных;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London zoo, a kind of …, plenty of …, although 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видовременные формы глагола; 4 типа вопросов; степени сравнения прилагательных</w:t>
            </w: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А:</w:t>
            </w:r>
            <w:r w:rsidRPr="005B4C73">
              <w:rPr>
                <w:rFonts w:cs="Times New Roman CYR"/>
                <w:sz w:val="22"/>
                <w:szCs w:val="22"/>
              </w:rPr>
              <w:t xml:space="preserve">  воспринимать и понимать информацию о действиях главных героев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строить монологическое высказывание, согласно запрашиваемой информацией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-слушать связный рассказ и находить необходимую информацию по ситуации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-самостоятельно регулировать логическое построение монологического высказывания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базовыми грамматическими понятиями</w:t>
            </w: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Разговор о животных:  читаем и говорим о Московском зоопарке</w:t>
            </w:r>
          </w:p>
          <w:p w:rsidR="00636874" w:rsidRPr="005B4C73" w:rsidRDefault="00636874" w:rsidP="004002BF">
            <w:pPr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2.6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Л:</w:t>
            </w:r>
            <w:r w:rsidRPr="005B4C73">
              <w:rPr>
                <w:rFonts w:cs="Times New Roman CYR"/>
                <w:sz w:val="22"/>
                <w:szCs w:val="22"/>
              </w:rPr>
              <w:t xml:space="preserve"> названия ранее изученных животных;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London zoo, a kind of …, plenty of …, although ;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Endangered, rare, wildlife, to go rides, various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видовременные формы глагола; 4 типа вопросов; степени сравнения прилагательных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А:</w:t>
            </w:r>
            <w:r w:rsidRPr="005B4C73">
              <w:rPr>
                <w:rFonts w:cs="Times New Roman CYR"/>
                <w:sz w:val="22"/>
                <w:szCs w:val="22"/>
              </w:rPr>
              <w:t xml:space="preserve">  </w:t>
            </w:r>
            <w:r w:rsidRPr="005B4C73">
              <w:rPr>
                <w:sz w:val="22"/>
                <w:szCs w:val="22"/>
              </w:rPr>
              <w:t>воспринимать на слух и понимать живую речь собеседника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строить монологическое высказывание, согласно запрашиваемой информацией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читать и понимать аутентичный текст с использованием языковой догадки и выборочного перевода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П: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составить и написать предложения – ответы на вопросы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-слушать связный рассказ и находить необходимую информацию по ситуации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-самостоятельно регулировать логическое построение монологического высказывания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базовыми грамматическими понятиями</w:t>
            </w: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pStyle w:val="a3"/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Человек и звери, живущие в зоопарках</w:t>
            </w:r>
          </w:p>
          <w:p w:rsidR="00636874" w:rsidRPr="005B4C73" w:rsidRDefault="00636874" w:rsidP="00A86FC4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sz w:val="22"/>
                <w:szCs w:val="22"/>
              </w:rPr>
              <w:t>названия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sz w:val="22"/>
                <w:szCs w:val="22"/>
              </w:rPr>
              <w:t>животных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>;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a zoo, feed animals, buy exotic and rare animals, to save;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Endangered, rare, wildlife, to go rides, various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Г: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вопрос с модальным глаголом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can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степени сравнения прилагательных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А:</w:t>
            </w:r>
            <w:r w:rsidRPr="005B4C73">
              <w:rPr>
                <w:rFonts w:cs="Times New Roman CYR"/>
                <w:sz w:val="22"/>
                <w:szCs w:val="22"/>
              </w:rPr>
              <w:t xml:space="preserve">  </w:t>
            </w:r>
            <w:r w:rsidRPr="005B4C73">
              <w:rPr>
                <w:sz w:val="22"/>
                <w:szCs w:val="22"/>
              </w:rPr>
              <w:t>воспринимать на слух и понимать вопросы собеседника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строить монологическое высказывание, согласно запрашиваемой информацией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читать и понимать информацию  с использованием языковой догадки и выборочного перевода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П: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составить и написать свои знаки - предупреждения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осознанно строить  свое речевое высказывание в устной форме,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активно использовать речевые средства и средства ИКТ,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базовыми грамматическими понятиями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Угощение: разные продукты питания</w:t>
            </w:r>
          </w:p>
          <w:p w:rsidR="00636874" w:rsidRPr="005B4C73" w:rsidRDefault="00636874" w:rsidP="00FE4003">
            <w:pPr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2.9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apricot, biscuit, meal, pudding, strawberry, yoghurt, fried eggs;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delicious, various</w:t>
            </w:r>
          </w:p>
          <w:p w:rsidR="00636874" w:rsidRPr="00FE400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FE400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</w:t>
            </w:r>
            <w:r w:rsidRPr="00FE4003">
              <w:rPr>
                <w:rFonts w:cs="Times New Roman CYR"/>
                <w:b/>
                <w:bCs/>
                <w:sz w:val="22"/>
                <w:szCs w:val="22"/>
              </w:rPr>
              <w:t xml:space="preserve">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исчисляемые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и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неисчисляемые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существительные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 (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повторение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);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формы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глагола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to</w:t>
            </w:r>
            <w:r w:rsidRPr="00FE400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be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;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a</w:t>
            </w:r>
            <w:r w:rsidRPr="00FE400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lot</w:t>
            </w:r>
            <w:r w:rsidRPr="00FE400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of</w:t>
            </w:r>
            <w:r w:rsidRPr="00FE400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a</w:t>
            </w:r>
            <w:r w:rsidRPr="00FE400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little</w:t>
            </w:r>
            <w:r w:rsidRPr="00FE400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a</w:t>
            </w:r>
            <w:r w:rsidRPr="00FE400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few</w:t>
            </w:r>
            <w:r w:rsidRPr="00FE400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much</w:t>
            </w:r>
            <w:r w:rsidRPr="00FE400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many</w:t>
            </w: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А:</w:t>
            </w:r>
            <w:r w:rsidRPr="005B4C73">
              <w:rPr>
                <w:rFonts w:cs="Times New Roman CYR"/>
                <w:sz w:val="22"/>
                <w:szCs w:val="22"/>
              </w:rPr>
              <w:t xml:space="preserve">  </w:t>
            </w:r>
            <w:r w:rsidRPr="005B4C73">
              <w:rPr>
                <w:sz w:val="22"/>
                <w:szCs w:val="22"/>
              </w:rPr>
              <w:t>воспринимать  и понимать  новые слова и ранее изученные</w:t>
            </w:r>
          </w:p>
          <w:p w:rsidR="00636874" w:rsidRPr="005B4C73" w:rsidRDefault="00636874" w:rsidP="00A86FC4">
            <w:pPr>
              <w:spacing w:line="20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>Составлять предложения с новыми словами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 и понимать слова и предложения</w:t>
            </w:r>
          </w:p>
          <w:p w:rsidR="00636874" w:rsidRPr="005B4C73" w:rsidRDefault="00636874" w:rsidP="00A86FC4">
            <w:pPr>
              <w:spacing w:line="20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П: </w:t>
            </w: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>вставить пропущенные слова в предложениях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учить строить предложения по образцу и самостоятельно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логически выстраивать монологическое высказывание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использовать речевые средства для решения коммуникативной задачи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Традиционный английский завтрак</w:t>
            </w:r>
          </w:p>
          <w:p w:rsidR="00636874" w:rsidRPr="005B4C73" w:rsidRDefault="00636874" w:rsidP="00A86FC4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2.10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meal, a takeaway, instead of, porridge, scrambled eggs, fried eggs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Г: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исчисляемые и неисчисляемые существительные (повторение); формы глагола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to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be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;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a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lot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of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a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little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a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few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much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many</w:t>
            </w: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>расспрашивать собеседника о его любимой еде на завтрак (обед, ужин)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 и понимать тексты о традиционном английском завтраке</w:t>
            </w:r>
          </w:p>
          <w:p w:rsidR="00636874" w:rsidRPr="005B4C73" w:rsidRDefault="00636874" w:rsidP="00A86FC4">
            <w:pPr>
              <w:spacing w:line="20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П: </w:t>
            </w: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>вставить пропущенные слова, словосочетания в предложениях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осознанно строить  свое речевое высказывание в устной форме,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активно использовать речевые средства,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базовыми грамматическими понятиями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Английская еда в сравнении с русской</w:t>
            </w:r>
          </w:p>
          <w:p w:rsidR="00636874" w:rsidRPr="005B4C73" w:rsidRDefault="00636874" w:rsidP="00A86FC4">
            <w:pPr>
              <w:spacing w:line="200" w:lineRule="atLeast"/>
              <w:rPr>
                <w:b/>
                <w:sz w:val="22"/>
                <w:szCs w:val="22"/>
              </w:rPr>
            </w:pPr>
          </w:p>
          <w:p w:rsidR="00636874" w:rsidRPr="005B4C73" w:rsidRDefault="00636874" w:rsidP="00FE4003">
            <w:pPr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2.11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meal, a takeaway, instead of, porridge, scrambled eggs, fried eggs; a typical breakfast (lunch, dinner)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i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Г: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исчисляемые и неисчисляемые существительные (повторение); формы глагола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to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be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;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a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lot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of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a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little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a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few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much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many</w:t>
            </w: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 xml:space="preserve">расспрашивать собеседника о его любимой еде на завтрак (обед, ужин), </w:t>
            </w:r>
            <w:r w:rsidRPr="005B4C73">
              <w:rPr>
                <w:sz w:val="22"/>
                <w:szCs w:val="22"/>
              </w:rPr>
              <w:t xml:space="preserve">строить монологическое высказывание, согласно запрашиваемой информацией 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в ситуациях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 и уметь оценивать полученную информацию</w:t>
            </w:r>
          </w:p>
          <w:p w:rsidR="00636874" w:rsidRPr="005B4C73" w:rsidRDefault="00636874" w:rsidP="00A86FC4">
            <w:pPr>
              <w:spacing w:line="20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П: </w:t>
            </w: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>писать слова и предложения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кратко формулировать свои мысли.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умениями смыслового чтения с полным пониманием содержания и извлечением нужной информации.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выделять необходимую информацию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Любимая еда </w:t>
            </w:r>
            <w:r w:rsidRPr="005B4C73">
              <w:rPr>
                <w:b/>
                <w:sz w:val="22"/>
                <w:szCs w:val="22"/>
              </w:rPr>
              <w:t>Контроль аудирования</w:t>
            </w:r>
          </w:p>
          <w:p w:rsidR="00636874" w:rsidRPr="005B4C73" w:rsidRDefault="00636874" w:rsidP="00A86FC4">
            <w:pPr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2.12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meal, pizza, fish and chips, chocolate, ice cream, dumplings; fantastic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Г: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исчисляемые и неисчисляемые существительные (повторение); видовременные формы глагола</w:t>
            </w: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hd w:val="clear" w:color="auto" w:fill="FFFFFF"/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 w:rsidRPr="005B4C73">
              <w:rPr>
                <w:b/>
                <w:bCs/>
                <w:color w:val="000000"/>
                <w:sz w:val="22"/>
                <w:szCs w:val="22"/>
              </w:rPr>
              <w:t>А: : </w:t>
            </w:r>
            <w:r w:rsidRPr="005B4C73">
              <w:rPr>
                <w:color w:val="000000"/>
                <w:sz w:val="22"/>
                <w:szCs w:val="22"/>
              </w:rPr>
              <w:t>воспринимать на слух и понимать основное содержание текста</w:t>
            </w:r>
          </w:p>
          <w:p w:rsidR="00636874" w:rsidRPr="005B4C73" w:rsidRDefault="00636874" w:rsidP="00A86FC4">
            <w:pPr>
              <w:shd w:val="clear" w:color="auto" w:fill="FFFFFF"/>
              <w:spacing w:line="200" w:lineRule="atLeast"/>
              <w:rPr>
                <w:color w:val="000000"/>
                <w:sz w:val="22"/>
                <w:szCs w:val="22"/>
              </w:rPr>
            </w:pPr>
            <w:r w:rsidRPr="005B4C73">
              <w:rPr>
                <w:b/>
                <w:bCs/>
                <w:color w:val="000000"/>
                <w:sz w:val="22"/>
                <w:szCs w:val="22"/>
              </w:rPr>
              <w:t>П: </w:t>
            </w:r>
            <w:r w:rsidRPr="005B4C73">
              <w:rPr>
                <w:color w:val="000000"/>
                <w:sz w:val="22"/>
                <w:szCs w:val="22"/>
              </w:rPr>
              <w:t>заполнить таблицу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развивать учебно-организационные умения (самостоятельная работа, самоконтроль), умение нацелить себя на выполнение поставленной задачи (учебно-организационные)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выделять необходимую информацию из аудиотекстов.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Рубежный (Контроль аудирования)</w:t>
            </w:r>
          </w:p>
        </w:tc>
      </w:tr>
      <w:tr w:rsidR="00636874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Разговор о британских школах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2.13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English, Mathematics, Science, IT, History, Geography, French, Art, Drama, Music and PE; primary, secondary, a canteen; to be a success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  <w:p w:rsidR="00636874" w:rsidRPr="005B4C73" w:rsidRDefault="00636874" w:rsidP="00331F88">
            <w:pPr>
              <w:spacing w:line="200" w:lineRule="atLeast"/>
              <w:rPr>
                <w:rFonts w:cs="Times New Roman CYR"/>
                <w:bCs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А:</w:t>
            </w:r>
            <w:r w:rsidRPr="005B4C73">
              <w:rPr>
                <w:rFonts w:cs="Times New Roman CYR"/>
                <w:sz w:val="22"/>
                <w:szCs w:val="22"/>
              </w:rPr>
              <w:t xml:space="preserve">  </w:t>
            </w:r>
            <w:r w:rsidRPr="005B4C73">
              <w:rPr>
                <w:sz w:val="22"/>
                <w:szCs w:val="22"/>
              </w:rPr>
              <w:t>воспринимать  и понимать  новые слова и ранее изученные</w:t>
            </w:r>
          </w:p>
          <w:p w:rsidR="00636874" w:rsidRPr="005B4C73" w:rsidRDefault="00636874" w:rsidP="00A86FC4">
            <w:pPr>
              <w:spacing w:line="20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>составлять предложения с известными словами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 и понимать слова и предложения с ними</w:t>
            </w:r>
          </w:p>
          <w:p w:rsidR="00636874" w:rsidRPr="005B4C73" w:rsidRDefault="00636874" w:rsidP="00A86FC4">
            <w:pPr>
              <w:spacing w:line="20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П: </w:t>
            </w: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>вставить пропущенные слова в предложениях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учить строить предложения по образцу и самостоятельно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логически выстраивать монологическое высказывание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использовать речевые средства для решения коммуникативной задачи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636874" w:rsidRPr="005B4C73" w:rsidTr="003F02F0">
        <w:trPr>
          <w:cantSplit/>
          <w:trHeight w:val="2546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Употребление модальных глаголов в ситуации «Школьная жизнь»</w:t>
            </w:r>
          </w:p>
          <w:p w:rsidR="00636874" w:rsidRPr="005B4C73" w:rsidRDefault="00636874" w:rsidP="00A86FC4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2.14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FE4003" w:rsidRDefault="00636874" w:rsidP="00FE4003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English, Mathematics, Science, IT, History, Geography, French, Art, Drama, Music and PE; primary, second</w:t>
            </w:r>
            <w:r w:rsidR="00FE4003">
              <w:rPr>
                <w:rFonts w:cs="Times New Roman CYR"/>
                <w:sz w:val="22"/>
                <w:szCs w:val="22"/>
                <w:lang w:val="en-US"/>
              </w:rPr>
              <w:t>ary, a canteen; to be a success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Г: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 xml:space="preserve">модальные глаголы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must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need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can</w:t>
            </w:r>
            <w:r w:rsidRPr="005B4C73">
              <w:rPr>
                <w:rFonts w:cs="Times New Roman CYR"/>
                <w:bCs/>
                <w:i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их отрицательная форма;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have (has) to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(повторение)</w:t>
            </w: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А:</w:t>
            </w:r>
            <w:r w:rsidRPr="005B4C73">
              <w:rPr>
                <w:rFonts w:cs="Times New Roman CYR"/>
                <w:sz w:val="22"/>
                <w:szCs w:val="22"/>
              </w:rPr>
              <w:t xml:space="preserve">  воспринимать на слух и понимать с опорой на языковую догадку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выразить свое отношение к школе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читать и понимать структуры с модальными глаголами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П:</w:t>
            </w:r>
            <w:r w:rsidRPr="005B4C73">
              <w:rPr>
                <w:rFonts w:cs="Times New Roman CYR"/>
                <w:sz w:val="22"/>
                <w:szCs w:val="22"/>
              </w:rPr>
              <w:t xml:space="preserve"> составлять правила для своей школы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осознанно строить  свое речевое высказывание в устной форме,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активно использовать речевые средства и средства ИКТ,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базовыми грамматическими понятиями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sz w:val="22"/>
                <w:szCs w:val="22"/>
              </w:rPr>
              <w:t>Текущий</w:t>
            </w:r>
          </w:p>
        </w:tc>
      </w:tr>
      <w:tr w:rsidR="00636874" w:rsidRPr="005B4C73" w:rsidTr="003F02F0">
        <w:trPr>
          <w:cantSplit/>
          <w:trHeight w:val="2107"/>
        </w:trPr>
        <w:tc>
          <w:tcPr>
            <w:tcW w:w="675" w:type="dxa"/>
            <w:shd w:val="clear" w:color="auto" w:fill="auto"/>
            <w:vAlign w:val="center"/>
          </w:tcPr>
          <w:p w:rsidR="00636874" w:rsidRPr="005B4C73" w:rsidRDefault="00D7030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276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Типы школ в России и Британии: сравнение</w:t>
            </w:r>
          </w:p>
          <w:p w:rsidR="00636874" w:rsidRPr="005B4C73" w:rsidRDefault="00636874" w:rsidP="00A86FC4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2.15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primary, secondary, a canteen; to be a success; 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Religious Studies, Citizenship; project; previous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  <w:p w:rsidR="00636874" w:rsidRPr="00FE400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</w:t>
            </w:r>
            <w:r w:rsidRPr="00FE4003">
              <w:rPr>
                <w:rFonts w:cs="Times New Roman CYR"/>
                <w:b/>
                <w:bCs/>
                <w:sz w:val="22"/>
                <w:szCs w:val="22"/>
              </w:rPr>
              <w:t xml:space="preserve">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модальные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глаголы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,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видовременные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формы</w:t>
            </w:r>
            <w:r w:rsidRPr="00FE4003">
              <w:rPr>
                <w:rFonts w:cs="Times New Roman CYR"/>
                <w:bCs/>
                <w:sz w:val="22"/>
                <w:szCs w:val="22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глагола</w:t>
            </w:r>
          </w:p>
        </w:tc>
        <w:tc>
          <w:tcPr>
            <w:tcW w:w="4820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А: </w:t>
            </w:r>
            <w:r w:rsidRPr="005B4C73">
              <w:rPr>
                <w:rFonts w:cs="Times New Roman CYR"/>
                <w:sz w:val="22"/>
                <w:szCs w:val="22"/>
              </w:rPr>
              <w:t>воспринимать на слух и понимать слова с опорой на языковую догадку</w:t>
            </w:r>
          </w:p>
          <w:p w:rsidR="00636874" w:rsidRPr="005B4C73" w:rsidRDefault="00636874" w:rsidP="00A86FC4">
            <w:pPr>
              <w:spacing w:line="20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>расспрашивать собеседника о его любимых школьных предметах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 и понимать текст о школьной жизни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П: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написать слова и выражения</w:t>
            </w:r>
          </w:p>
          <w:p w:rsidR="00636874" w:rsidRPr="005B4C73" w:rsidRDefault="00636874" w:rsidP="00A86FC4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осознанно строить  свое речевое высказывание в устной форме,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активно использовать речевые средства,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базовыми грамматическими понятиями</w:t>
            </w:r>
          </w:p>
          <w:p w:rsidR="00636874" w:rsidRPr="005B4C73" w:rsidRDefault="00636874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36874" w:rsidRPr="005B4C73" w:rsidRDefault="00636874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2107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Типы школ в России и Британии: сравнение</w:t>
            </w:r>
          </w:p>
          <w:p w:rsidR="003F02F0" w:rsidRPr="005B4C73" w:rsidRDefault="003F02F0" w:rsidP="00881EBA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2.16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primary, secondary, a canteen; to be a success; </w:t>
            </w:r>
          </w:p>
          <w:p w:rsidR="003F02F0" w:rsidRPr="003F02F0" w:rsidRDefault="003F02F0" w:rsidP="00881EBA">
            <w:pPr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Religious Studies,</w:t>
            </w:r>
            <w:r>
              <w:rPr>
                <w:rFonts w:cs="Times New Roman CYR"/>
                <w:sz w:val="22"/>
                <w:szCs w:val="22"/>
                <w:lang w:val="en-US"/>
              </w:rPr>
              <w:t xml:space="preserve"> Citizenship; project; previous</w:t>
            </w:r>
          </w:p>
          <w:p w:rsidR="003F02F0" w:rsidRPr="003F02F0" w:rsidRDefault="003F02F0" w:rsidP="00881EBA">
            <w:pPr>
              <w:spacing w:line="200" w:lineRule="atLeast"/>
              <w:rPr>
                <w:rFonts w:cs="Times New Roman CYR"/>
                <w:bCs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</w:t>
            </w:r>
            <w:r w:rsidRPr="003F02F0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модальные</w:t>
            </w:r>
            <w:r w:rsidRPr="003F02F0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глаголы</w:t>
            </w:r>
            <w:r w:rsidRPr="003F02F0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,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видовременные</w:t>
            </w:r>
            <w:r w:rsidRPr="003F02F0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формы</w:t>
            </w:r>
            <w:r w:rsidRPr="003F02F0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глагола</w:t>
            </w:r>
          </w:p>
        </w:tc>
        <w:tc>
          <w:tcPr>
            <w:tcW w:w="4820" w:type="dxa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А: </w:t>
            </w:r>
            <w:r w:rsidRPr="005B4C73">
              <w:rPr>
                <w:rFonts w:cs="Times New Roman CYR"/>
                <w:sz w:val="22"/>
                <w:szCs w:val="22"/>
              </w:rPr>
              <w:t>воспринимать на слух и понимать слова с опорой на языковую догадку</w:t>
            </w:r>
          </w:p>
          <w:p w:rsidR="003F02F0" w:rsidRPr="005B4C73" w:rsidRDefault="003F02F0" w:rsidP="00881EBA">
            <w:pPr>
              <w:spacing w:line="20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Г:</w:t>
            </w:r>
            <w:r w:rsidRPr="005B4C73">
              <w:rPr>
                <w:rFonts w:cs="Times New Roman CYR"/>
                <w:sz w:val="22"/>
                <w:szCs w:val="22"/>
              </w:rPr>
              <w:t xml:space="preserve"> </w:t>
            </w: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>расспрашивать собеседника о его любимых школьных предметах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 и понимать текст о школьной жизни</w:t>
            </w:r>
          </w:p>
          <w:p w:rsidR="003F02F0" w:rsidRPr="005B4C73" w:rsidRDefault="003F02F0" w:rsidP="00881EBA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П: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написать слова и выражения</w:t>
            </w:r>
          </w:p>
          <w:p w:rsidR="003F02F0" w:rsidRPr="005B4C73" w:rsidRDefault="003F02F0" w:rsidP="00881EBA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осознанно строить  свое речевое высказывание в устной форме,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активно использовать речевые средства,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базовыми грамматическими понятиями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Школьная жизнь</w:t>
            </w:r>
          </w:p>
          <w:p w:rsidR="003F02F0" w:rsidRPr="00FE4003" w:rsidRDefault="003F02F0" w:rsidP="00A86FC4">
            <w:pPr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2.17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primary, secondary, a canteen; to be a success; 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Religious Studies, Citizenship; project; previous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модальные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глаголы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,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видовременные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формы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глагола</w:t>
            </w:r>
          </w:p>
        </w:tc>
        <w:tc>
          <w:tcPr>
            <w:tcW w:w="4820" w:type="dxa"/>
            <w:shd w:val="clear" w:color="auto" w:fill="auto"/>
          </w:tcPr>
          <w:p w:rsidR="003F02F0" w:rsidRPr="005B4C73" w:rsidRDefault="003F02F0" w:rsidP="00A86FC4">
            <w:pPr>
              <w:shd w:val="clear" w:color="auto" w:fill="FFFFFF"/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 w:rsidRPr="005B4C73">
              <w:rPr>
                <w:b/>
                <w:bCs/>
                <w:color w:val="000000"/>
                <w:sz w:val="22"/>
                <w:szCs w:val="22"/>
              </w:rPr>
              <w:t>Ч:</w:t>
            </w:r>
            <w:r w:rsidRPr="005B4C73">
              <w:rPr>
                <w:color w:val="000000"/>
                <w:sz w:val="22"/>
                <w:szCs w:val="22"/>
              </w:rPr>
              <w:t> читать предложения к тексту с пониманием основного их содержания</w:t>
            </w:r>
          </w:p>
          <w:p w:rsidR="003F02F0" w:rsidRPr="005B4C73" w:rsidRDefault="003F02F0" w:rsidP="00A86FC4">
            <w:pPr>
              <w:shd w:val="clear" w:color="auto" w:fill="FFFFFF"/>
              <w:spacing w:line="200" w:lineRule="atLeast"/>
              <w:rPr>
                <w:color w:val="000000"/>
                <w:sz w:val="22"/>
                <w:szCs w:val="22"/>
              </w:rPr>
            </w:pPr>
            <w:r w:rsidRPr="005B4C73">
              <w:rPr>
                <w:b/>
                <w:bCs/>
                <w:color w:val="000000"/>
                <w:sz w:val="22"/>
                <w:szCs w:val="22"/>
              </w:rPr>
              <w:t>П: </w:t>
            </w:r>
            <w:r w:rsidRPr="005B4C73">
              <w:rPr>
                <w:color w:val="000000"/>
                <w:sz w:val="22"/>
                <w:szCs w:val="22"/>
              </w:rPr>
              <w:t>написать правильные предложения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развивать учебно-организационные умения (самостоятельная работа, самоконтроль), умение нацелить себя на выполнение поставленной задачи (учебно-организационные)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оформить свои мысли в письменной речи</w:t>
            </w:r>
          </w:p>
        </w:tc>
        <w:tc>
          <w:tcPr>
            <w:tcW w:w="1418" w:type="dxa"/>
            <w:shd w:val="clear" w:color="auto" w:fill="auto"/>
          </w:tcPr>
          <w:p w:rsidR="003F02F0" w:rsidRPr="00D7030A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Внеклассное чтение</w:t>
            </w:r>
          </w:p>
          <w:p w:rsidR="003F02F0" w:rsidRPr="005B4C73" w:rsidRDefault="003F02F0" w:rsidP="00A86FC4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2.18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F02F0" w:rsidRPr="003F02F0" w:rsidRDefault="003F02F0" w:rsidP="003F02F0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3F02F0">
              <w:rPr>
                <w:sz w:val="22"/>
                <w:szCs w:val="22"/>
              </w:rPr>
              <w:t xml:space="preserve">Чтение текста </w:t>
            </w:r>
          </w:p>
          <w:p w:rsidR="003F02F0" w:rsidRPr="003F02F0" w:rsidRDefault="003F02F0" w:rsidP="003F02F0">
            <w:pPr>
              <w:snapToGrid w:val="0"/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  <w:r w:rsidRPr="003F02F0">
              <w:rPr>
                <w:sz w:val="22"/>
                <w:szCs w:val="22"/>
              </w:rPr>
              <w:t>Марго Фоллис  «Дракон»</w:t>
            </w:r>
          </w:p>
        </w:tc>
        <w:tc>
          <w:tcPr>
            <w:tcW w:w="4820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А: 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> читать с пониманием основного содержания аутентичный рассказ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П: </w:t>
            </w:r>
            <w:r w:rsidRPr="005B4C73">
              <w:rPr>
                <w:sz w:val="22"/>
                <w:szCs w:val="22"/>
              </w:rPr>
              <w:t>прописать новые ЛЕ.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кратко формулировать свои мысли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Внеклассное чтение</w:t>
            </w:r>
          </w:p>
          <w:p w:rsidR="003F02F0" w:rsidRPr="005B4C73" w:rsidRDefault="003F02F0" w:rsidP="00A86FC4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F02F0" w:rsidRPr="003F02F0" w:rsidRDefault="003F02F0" w:rsidP="003F02F0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3F02F0">
              <w:rPr>
                <w:sz w:val="22"/>
                <w:szCs w:val="22"/>
              </w:rPr>
              <w:t>Чтение текста</w:t>
            </w:r>
            <w:r w:rsidRPr="003F02F0">
              <w:rPr>
                <w:sz w:val="22"/>
                <w:szCs w:val="22"/>
                <w:lang w:val="en-US"/>
              </w:rPr>
              <w:t xml:space="preserve"> </w:t>
            </w:r>
          </w:p>
          <w:p w:rsidR="003F02F0" w:rsidRPr="003F02F0" w:rsidRDefault="003F02F0" w:rsidP="003F02F0">
            <w:pPr>
              <w:snapToGrid w:val="0"/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  <w:r w:rsidRPr="003F02F0">
              <w:rPr>
                <w:sz w:val="22"/>
                <w:szCs w:val="22"/>
              </w:rPr>
              <w:t>Марго Фоллис  «Дракон»</w:t>
            </w:r>
          </w:p>
        </w:tc>
        <w:tc>
          <w:tcPr>
            <w:tcW w:w="4820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А: 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> восстанавливать логику текста, выстраивая утверждения в нужном порядке;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догадываться о значении многозначных слов по контексту;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отвечать на вопросы к тексту;</w:t>
            </w:r>
          </w:p>
          <w:p w:rsidR="003F02F0" w:rsidRPr="005B4C73" w:rsidRDefault="003F02F0" w:rsidP="008D2822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кратко формулировать свои мысли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Default="003F02F0" w:rsidP="00881EBA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02F0" w:rsidRPr="005B4C73" w:rsidRDefault="003F02F0" w:rsidP="00881EBA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Выходные </w:t>
            </w:r>
            <w:r>
              <w:rPr>
                <w:b/>
                <w:sz w:val="22"/>
                <w:szCs w:val="22"/>
              </w:rPr>
              <w:t xml:space="preserve">Контроль аудирования, </w:t>
            </w:r>
            <w:r w:rsidRPr="005B4C73">
              <w:rPr>
                <w:b/>
                <w:sz w:val="22"/>
                <w:szCs w:val="22"/>
              </w:rPr>
              <w:t>письма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 xml:space="preserve">Аудирование: 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7</w:t>
            </w:r>
            <w:r w:rsidRPr="005B4C73">
              <w:rPr>
                <w:sz w:val="22"/>
                <w:szCs w:val="22"/>
              </w:rPr>
              <w:t>2,задания 1,2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881EBA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Письмо:</w:t>
            </w:r>
            <w:r>
              <w:rPr>
                <w:sz w:val="22"/>
                <w:szCs w:val="22"/>
              </w:rPr>
              <w:t xml:space="preserve"> стр. 7</w:t>
            </w:r>
            <w:r w:rsidRPr="005B4C73">
              <w:rPr>
                <w:sz w:val="22"/>
                <w:szCs w:val="22"/>
              </w:rPr>
              <w:t>4 задание 6</w:t>
            </w:r>
          </w:p>
        </w:tc>
        <w:tc>
          <w:tcPr>
            <w:tcW w:w="4820" w:type="dxa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А:</w:t>
            </w:r>
            <w:r w:rsidRPr="005B4C73">
              <w:rPr>
                <w:sz w:val="22"/>
                <w:szCs w:val="22"/>
              </w:rPr>
              <w:t xml:space="preserve"> слушать и понимать текст, и установить соответствие между рассказами говорящего и </w:t>
            </w:r>
            <w:r>
              <w:rPr>
                <w:sz w:val="22"/>
                <w:szCs w:val="22"/>
              </w:rPr>
              <w:t>местом происходящего</w:t>
            </w:r>
            <w:r w:rsidRPr="005B4C73">
              <w:rPr>
                <w:sz w:val="22"/>
                <w:szCs w:val="22"/>
              </w:rPr>
              <w:t>с опорой на таблицу; соотносить  слушаемый текст с картинками</w:t>
            </w:r>
          </w:p>
          <w:p w:rsidR="003F02F0" w:rsidRPr="005B4C73" w:rsidRDefault="003F02F0" w:rsidP="00881EBA">
            <w:pPr>
              <w:spacing w:line="200" w:lineRule="atLeast"/>
              <w:jc w:val="both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>
              <w:rPr>
                <w:sz w:val="22"/>
                <w:szCs w:val="22"/>
              </w:rPr>
              <w:t>ответить на письмо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Понимать цель и смысл выполняемых заданий;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выполнять логические действия (анализ, сравнение);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осуществлять контроль и самоконтроль изученных понятий и алгоритмов</w:t>
            </w:r>
          </w:p>
          <w:p w:rsidR="003F02F0" w:rsidRPr="005B4C73" w:rsidRDefault="003F02F0" w:rsidP="00881EBA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заполнить анкету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Рубежный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3F02F0" w:rsidRPr="005B4C73" w:rsidRDefault="003F02F0" w:rsidP="00881EBA">
            <w:pPr>
              <w:pStyle w:val="a3"/>
              <w:spacing w:line="200" w:lineRule="atLeast"/>
              <w:rPr>
                <w:b/>
                <w:sz w:val="22"/>
                <w:szCs w:val="22"/>
              </w:rPr>
            </w:pPr>
            <w:r w:rsidRPr="00D7030A">
              <w:rPr>
                <w:sz w:val="22"/>
                <w:szCs w:val="22"/>
              </w:rPr>
              <w:t>Моя школа. Любимое блюдо.</w:t>
            </w:r>
            <w:r>
              <w:rPr>
                <w:b/>
                <w:sz w:val="22"/>
                <w:szCs w:val="22"/>
              </w:rPr>
              <w:t xml:space="preserve"> Выходные.</w:t>
            </w:r>
            <w:r w:rsidRPr="005B4C73">
              <w:rPr>
                <w:b/>
                <w:sz w:val="22"/>
                <w:szCs w:val="22"/>
              </w:rPr>
              <w:t>Контроль говорения</w:t>
            </w:r>
            <w:r>
              <w:rPr>
                <w:b/>
                <w:sz w:val="22"/>
                <w:szCs w:val="22"/>
              </w:rPr>
              <w:t>, чтения</w:t>
            </w:r>
          </w:p>
          <w:p w:rsidR="003F02F0" w:rsidRPr="00FE4003" w:rsidRDefault="003F02F0" w:rsidP="00881EBA">
            <w:pPr>
              <w:pStyle w:val="a3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Говорение:  </w:t>
            </w:r>
          </w:p>
          <w:p w:rsidR="003F02F0" w:rsidRDefault="003F02F0" w:rsidP="00D7030A">
            <w:pPr>
              <w:spacing w:line="200" w:lineRule="atLeas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B4C73">
              <w:rPr>
                <w:bCs/>
                <w:i/>
                <w:iCs/>
                <w:color w:val="000000"/>
                <w:sz w:val="22"/>
                <w:szCs w:val="22"/>
              </w:rPr>
              <w:t>диалогические</w:t>
            </w:r>
            <w:r w:rsidRPr="005B4C7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и </w:t>
            </w:r>
            <w:r w:rsidRPr="005B4C73">
              <w:rPr>
                <w:bCs/>
                <w:iCs/>
                <w:color w:val="000000"/>
                <w:sz w:val="22"/>
                <w:szCs w:val="22"/>
              </w:rPr>
              <w:t>монологические высказывания по темам</w:t>
            </w:r>
            <w:r w:rsidRPr="005B4C7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3F02F0" w:rsidRPr="00D7030A" w:rsidRDefault="003F02F0" w:rsidP="00D7030A">
            <w:pPr>
              <w:spacing w:line="200" w:lineRule="atLeast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 w:rsidRPr="00D7030A">
              <w:rPr>
                <w:bCs/>
                <w:i/>
                <w:iCs/>
                <w:color w:val="000000"/>
                <w:sz w:val="22"/>
                <w:szCs w:val="22"/>
              </w:rPr>
              <w:t>полное понимание текста</w:t>
            </w:r>
          </w:p>
          <w:p w:rsidR="003F02F0" w:rsidRPr="005B4C73" w:rsidRDefault="003F02F0" w:rsidP="00D7030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sz w:val="22"/>
                <w:szCs w:val="22"/>
              </w:rPr>
              <w:t>. Закрепление пройденного лексического материала</w:t>
            </w:r>
          </w:p>
        </w:tc>
        <w:tc>
          <w:tcPr>
            <w:tcW w:w="4820" w:type="dxa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ind w:right="-113"/>
              <w:rPr>
                <w:bCs/>
                <w:i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bCs/>
                <w:sz w:val="22"/>
                <w:szCs w:val="22"/>
              </w:rPr>
              <w:t>вести диалог-расспрос, используя вопросы: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>What</w:t>
            </w:r>
            <w:r w:rsidRPr="005B4C73">
              <w:rPr>
                <w:bCs/>
                <w:i/>
                <w:sz w:val="22"/>
                <w:szCs w:val="22"/>
              </w:rPr>
              <w:t xml:space="preserve">..?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 xml:space="preserve">Where..? When..? How..? Who..? Why..? </w:t>
            </w:r>
            <w:r w:rsidRPr="005B4C73">
              <w:rPr>
                <w:bCs/>
                <w:i/>
                <w:sz w:val="22"/>
                <w:szCs w:val="22"/>
                <w:lang w:val="en-US"/>
              </w:rPr>
              <w:tab/>
              <w:t xml:space="preserve"> </w:t>
            </w:r>
          </w:p>
          <w:p w:rsidR="003F02F0" w:rsidRDefault="003F02F0" w:rsidP="00881EBA">
            <w:pPr>
              <w:spacing w:line="200" w:lineRule="atLeast"/>
              <w:rPr>
                <w:bCs/>
                <w:sz w:val="22"/>
                <w:szCs w:val="22"/>
              </w:rPr>
            </w:pPr>
            <w:r w:rsidRPr="005B4C73">
              <w:rPr>
                <w:bCs/>
                <w:sz w:val="22"/>
                <w:szCs w:val="22"/>
              </w:rPr>
              <w:t>- строить самостоятельный связный рассказ по образцу;</w:t>
            </w:r>
          </w:p>
          <w:p w:rsidR="003F02F0" w:rsidRPr="005B4C73" w:rsidRDefault="003F02F0" w:rsidP="00881EBA">
            <w:pPr>
              <w:spacing w:line="200" w:lineRule="atLeast"/>
              <w:rPr>
                <w:bCs/>
                <w:sz w:val="22"/>
                <w:szCs w:val="22"/>
              </w:rPr>
            </w:pPr>
          </w:p>
          <w:p w:rsidR="003F02F0" w:rsidRPr="005B4C73" w:rsidRDefault="003F02F0" w:rsidP="00D7030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Ч:</w:t>
            </w:r>
            <w:r>
              <w:rPr>
                <w:sz w:val="22"/>
                <w:szCs w:val="22"/>
              </w:rPr>
              <w:t xml:space="preserve"> читать с полным пониманием </w:t>
            </w:r>
            <w:r w:rsidRPr="005B4C73">
              <w:rPr>
                <w:sz w:val="22"/>
                <w:szCs w:val="22"/>
              </w:rPr>
              <w:t xml:space="preserve"> содержания аутентичный рассказ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 составлять собственные диалоги, с целью решения заданной коммуникативной задачи, используя изученные речевые клише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Оформлять свои мысли в устной речи.</w:t>
            </w:r>
          </w:p>
          <w:p w:rsidR="003F02F0" w:rsidRPr="005B4C73" w:rsidRDefault="003F02F0" w:rsidP="00881EBA">
            <w:pPr>
              <w:spacing w:line="200" w:lineRule="atLeast"/>
              <w:rPr>
                <w:rFonts w:eastAsia="@Arial Unicode MS"/>
                <w:iCs/>
                <w:color w:val="000000"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 xml:space="preserve">       </w:t>
            </w:r>
            <w:r w:rsidRPr="005B4C73">
              <w:rPr>
                <w:sz w:val="22"/>
                <w:szCs w:val="22"/>
              </w:rPr>
              <w:t>Контроль и самоконтроль изученных понятий и алгоритмов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Рубежный </w:t>
            </w:r>
            <w:r w:rsidRPr="005B4C73">
              <w:rPr>
                <w:b/>
                <w:sz w:val="22"/>
                <w:szCs w:val="22"/>
              </w:rPr>
              <w:t>контроль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3F02F0" w:rsidRPr="00FE4003" w:rsidRDefault="003F02F0" w:rsidP="00881EBA">
            <w:pPr>
              <w:snapToGrid w:val="0"/>
              <w:spacing w:line="200" w:lineRule="atLeas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bCs/>
                <w:color w:val="000000"/>
                <w:sz w:val="22"/>
                <w:szCs w:val="22"/>
                <w:shd w:val="clear" w:color="auto" w:fill="FFFFFF"/>
              </w:rPr>
              <w:t>Подготовка к проекту «Давайте приготовим с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пециальное блюдо на Рождество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apricot, biscuit, meal, pudding, strawberry, yoghurt, fried eggs;</w:t>
            </w:r>
          </w:p>
          <w:p w:rsidR="003F02F0" w:rsidRPr="005B4C73" w:rsidRDefault="003F02F0" w:rsidP="00881EBA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delicious, various</w:t>
            </w:r>
          </w:p>
          <w:p w:rsidR="003F02F0" w:rsidRPr="005B4C73" w:rsidRDefault="003F02F0" w:rsidP="00881EBA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исчисляемые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и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неисчисляемые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существительные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(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повторение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);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формы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глагола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to be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;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a lot of, a little, a few, much, many</w:t>
            </w:r>
          </w:p>
          <w:p w:rsidR="003F02F0" w:rsidRPr="005B4C73" w:rsidRDefault="003F02F0" w:rsidP="00881EBA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820" w:type="dxa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А: 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Г: </w:t>
            </w:r>
            <w:r w:rsidRPr="005B4C73">
              <w:rPr>
                <w:sz w:val="22"/>
                <w:szCs w:val="22"/>
              </w:rPr>
              <w:t>задавать и отвечать на вопросы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> читать меню  с пониманием основного содержания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П:</w:t>
            </w:r>
            <w:r w:rsidRPr="005B4C73">
              <w:rPr>
                <w:sz w:val="22"/>
                <w:szCs w:val="22"/>
              </w:rPr>
              <w:t> писать слова и предложения</w:t>
            </w:r>
          </w:p>
          <w:p w:rsidR="003F02F0" w:rsidRPr="005B4C73" w:rsidRDefault="003F02F0" w:rsidP="00881EBA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навыками поисковой деятельности, умением работать с литературой, умением поиска необходимой информации в сети Интернет</w:t>
            </w:r>
          </w:p>
          <w:p w:rsidR="003F02F0" w:rsidRPr="005B4C73" w:rsidRDefault="003F02F0" w:rsidP="00881EBA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ind w:right="11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3F02F0" w:rsidRPr="005B4C73" w:rsidRDefault="003F02F0" w:rsidP="009E202A">
            <w:pPr>
              <w:snapToGrid w:val="0"/>
              <w:spacing w:line="200" w:lineRule="atLeas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Проектная работа </w:t>
            </w:r>
            <w:r w:rsidRPr="005B4C73">
              <w:rPr>
                <w:bCs/>
                <w:color w:val="000000"/>
                <w:sz w:val="22"/>
                <w:szCs w:val="22"/>
                <w:shd w:val="clear" w:color="auto" w:fill="FFFFFF"/>
              </w:rPr>
              <w:t>«Давайте приготовим специальное блюдо на Рождество!»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F02F0" w:rsidRPr="005B4C73" w:rsidRDefault="003F02F0" w:rsidP="00881EBA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apricot, biscuit, meal, pudding, strawberry, yoghurt, fried eggs;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delicious, various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исчисляемые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и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неисчисляемые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существительные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(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повторение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);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формы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глагола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to be</w:t>
            </w:r>
            <w:r w:rsidRPr="005B4C73">
              <w:rPr>
                <w:rFonts w:cs="Times New Roman CYR"/>
                <w:bCs/>
                <w:sz w:val="22"/>
                <w:szCs w:val="22"/>
                <w:lang w:val="en-US"/>
              </w:rPr>
              <w:t xml:space="preserve">; </w:t>
            </w:r>
            <w:r w:rsidRPr="005B4C73">
              <w:rPr>
                <w:rFonts w:cs="Times New Roman CYR"/>
                <w:bCs/>
                <w:i/>
                <w:sz w:val="22"/>
                <w:szCs w:val="22"/>
                <w:lang w:val="en-US"/>
              </w:rPr>
              <w:t>a lot of, a little, a few, much, many</w:t>
            </w:r>
          </w:p>
        </w:tc>
        <w:tc>
          <w:tcPr>
            <w:tcW w:w="4820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А: 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> защищать проект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формировать у участников проектной работы умения представлять свои проекты в виде презентации, готовить свое выступление</w:t>
            </w:r>
          </w:p>
          <w:p w:rsidR="003F02F0" w:rsidRPr="005B4C73" w:rsidRDefault="003F02F0" w:rsidP="008D2822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rFonts w:cs="Times New Roman CYR"/>
                <w:b/>
                <w:sz w:val="22"/>
                <w:szCs w:val="22"/>
              </w:rPr>
            </w:pPr>
            <w:r w:rsidRPr="005B4C73">
              <w:rPr>
                <w:rFonts w:cs="Times New Roman CYR"/>
                <w:b/>
                <w:sz w:val="22"/>
                <w:szCs w:val="22"/>
              </w:rPr>
              <w:t xml:space="preserve">Итоговый 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276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Обобщающее повторение по теме</w:t>
            </w:r>
            <w:r w:rsidRPr="005B4C73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5B4C73">
              <w:rPr>
                <w:bCs/>
                <w:sz w:val="22"/>
                <w:szCs w:val="22"/>
              </w:rPr>
              <w:t>«Школьная жизнь</w:t>
            </w:r>
            <w:r w:rsidRPr="005B4C73">
              <w:rPr>
                <w:sz w:val="22"/>
                <w:szCs w:val="22"/>
              </w:rPr>
              <w:t xml:space="preserve"> »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Л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sz w:val="22"/>
                <w:szCs w:val="22"/>
              </w:rPr>
              <w:t>изученная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sz w:val="22"/>
                <w:szCs w:val="22"/>
              </w:rPr>
              <w:t>лексика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sz w:val="22"/>
                <w:szCs w:val="22"/>
              </w:rPr>
              <w:t>по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rFonts w:cs="Times New Roman CYR"/>
                <w:sz w:val="22"/>
                <w:szCs w:val="22"/>
              </w:rPr>
              <w:t>теме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weekend activities: a zoo, a funfair, a cinema, a theatre, a sports club…; 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sz w:val="22"/>
                <w:szCs w:val="22"/>
                <w:lang w:val="en-US"/>
              </w:rPr>
              <w:t>to fall asleep;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to be lucky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Г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>:</w:t>
            </w:r>
            <w:r w:rsidRPr="005B4C73">
              <w:rPr>
                <w:rFonts w:cs="Times New Roman CYR"/>
                <w:sz w:val="22"/>
                <w:szCs w:val="22"/>
                <w:lang w:val="en-US"/>
              </w:rPr>
              <w:t xml:space="preserve"> Present  Simple: to be, have(has got), can(can’t)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  <w:lang w:val="en-US"/>
              </w:rPr>
              <w:t>Past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Simple</w:t>
            </w:r>
            <w:r w:rsidRPr="005B4C73">
              <w:rPr>
                <w:sz w:val="22"/>
                <w:szCs w:val="22"/>
              </w:rPr>
              <w:t xml:space="preserve"> правильных и неправильных глаголов</w:t>
            </w:r>
          </w:p>
        </w:tc>
        <w:tc>
          <w:tcPr>
            <w:tcW w:w="4820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Г: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описывать ситуацию, употребляя настоящее, прошедшее, будущее время, вести диалог – расспрос по ситуации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читать текст, выделяя главные факты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 xml:space="preserve">П: </w:t>
            </w:r>
            <w:r w:rsidRPr="005B4C73">
              <w:rPr>
                <w:rFonts w:cs="Times New Roman CYR"/>
                <w:bCs/>
                <w:sz w:val="22"/>
                <w:szCs w:val="22"/>
              </w:rPr>
              <w:t>составить и написать предложения – ответы на вопросы</w:t>
            </w:r>
          </w:p>
          <w:p w:rsidR="003F02F0" w:rsidRPr="005B4C73" w:rsidRDefault="003F02F0" w:rsidP="00A86FC4">
            <w:pPr>
              <w:spacing w:line="200" w:lineRule="atLeast"/>
              <w:rPr>
                <w:rFonts w:cs="Times New Roman CYR"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осознанно строить  свое речевое высказывание в устной форме,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активно использовать речевые средства и средства ИКТ,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базовыми грамматическими понятиями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A35CA5" w:rsidTr="003F02F0">
        <w:trPr>
          <w:cantSplit/>
          <w:trHeight w:val="299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rFonts w:cs="Times New Roman CYR"/>
                <w:b/>
                <w:bCs/>
                <w:sz w:val="22"/>
                <w:szCs w:val="22"/>
                <w:lang w:val="en-US"/>
              </w:rPr>
            </w:pP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 xml:space="preserve">Unit 3 Learning more about the UK (30 </w:t>
            </w:r>
            <w:r w:rsidRPr="005B4C73">
              <w:rPr>
                <w:rFonts w:cs="Times New Roman CYR"/>
                <w:b/>
                <w:bCs/>
                <w:sz w:val="22"/>
                <w:szCs w:val="22"/>
              </w:rPr>
              <w:t>часов</w:t>
            </w:r>
            <w:r w:rsidRPr="005B4C73">
              <w:rPr>
                <w:rFonts w:cs="Times New Roman CYR"/>
                <w:b/>
                <w:bCs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02F0" w:rsidRPr="005B4C73" w:rsidTr="003F02F0">
        <w:trPr>
          <w:cantSplit/>
          <w:trHeight w:val="2241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49</w:t>
            </w:r>
          </w:p>
          <w:p w:rsidR="003F02F0" w:rsidRPr="005B4C73" w:rsidRDefault="003F02F0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Участие в международном интернет-проекте</w:t>
            </w:r>
          </w:p>
          <w:p w:rsidR="003F02F0" w:rsidRPr="005B4C73" w:rsidRDefault="003F02F0" w:rsidP="009E202A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3.1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: explorer, project, participate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Present/ Past/ Future Simple 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А:</w:t>
            </w:r>
            <w:r w:rsidRPr="005B4C73">
              <w:rPr>
                <w:sz w:val="22"/>
                <w:szCs w:val="22"/>
              </w:rPr>
              <w:t xml:space="preserve">  понимать на слух в прослушанном тексте (телефонном разговоре) запрашиваемую информацию;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 xml:space="preserve"> разыграть по ролям диалог, созданный по аналогии с диалогом-образцом;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П:</w:t>
            </w:r>
            <w:r w:rsidRPr="005B4C73">
              <w:rPr>
                <w:sz w:val="22"/>
                <w:szCs w:val="22"/>
              </w:rPr>
              <w:t xml:space="preserve"> писать отдельные предложения для диалога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Развивать коммуникативную компетенцию, включая умение взаимодействовать с окружающими.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Продолжить и развить мысль собеседника.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Слушать и понимать собеседника.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Логически выстраивать монологическое высказывание.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Вебсайт Международного клуба исследователей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3.2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a quiz, to post, an experience, to connect, thrilling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: Present Simple (review)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значение новых слов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Составлять предложения с новыми словосочетаниями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с пониманием основного содержания текст о вебсайте международного клуба исследователей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 </w:t>
            </w:r>
            <w:r w:rsidRPr="005B4C73">
              <w:rPr>
                <w:sz w:val="22"/>
                <w:szCs w:val="22"/>
              </w:rPr>
              <w:t>составлять словосочетания «прилагательное» + «существительное»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Учить строить высказывания по образцу и самостоятельно.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строить речевое высказывание в устной форме.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Высказывать своё предположение на основе прослушанного текста, обосновывать свой выбор.</w:t>
            </w:r>
          </w:p>
          <w:p w:rsidR="003F02F0" w:rsidRPr="005B4C73" w:rsidRDefault="003F02F0" w:rsidP="005F40E2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Письмо команде сайта клуба.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3</w:t>
            </w:r>
            <w:r w:rsidRPr="005B4C73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sz w:val="22"/>
                <w:szCs w:val="22"/>
                <w:lang w:val="en-US"/>
              </w:rPr>
              <w:t xml:space="preserve">  experience, to connect</w:t>
            </w:r>
          </w:p>
          <w:p w:rsidR="003F02F0" w:rsidRPr="005B4C73" w:rsidRDefault="003F02F0" w:rsidP="00A86FC4">
            <w:pPr>
              <w:spacing w:line="200" w:lineRule="atLeast"/>
              <w:rPr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color w:val="000000"/>
                <w:sz w:val="22"/>
                <w:szCs w:val="22"/>
                <w:lang w:val="en-US"/>
              </w:rPr>
              <w:t>Past Simple 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расспрашивать собеседника о его мнении по поводу самой интересной информации на вебсайте.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и понимать утверждения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заполнять анкету, внося личные сведения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Развивать коммуникативную компетенцию, включая умение взаимодействовать с окружающими.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Продолжить и развить мысль собеседника.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Кр</w:t>
            </w:r>
            <w:r>
              <w:rPr>
                <w:sz w:val="22"/>
                <w:szCs w:val="22"/>
              </w:rPr>
              <w:t>атко  формулировать свои мысли.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973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Карта Великобритании </w:t>
            </w:r>
          </w:p>
          <w:p w:rsidR="003F02F0" w:rsidRPr="005B4C73" w:rsidRDefault="003F02F0" w:rsidP="003F02F0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3.4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sz w:val="22"/>
                <w:szCs w:val="22"/>
                <w:lang w:val="en-US"/>
              </w:rPr>
              <w:t xml:space="preserve">: a castle, to consist of 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sz w:val="22"/>
                <w:szCs w:val="22"/>
                <w:lang w:val="en-US"/>
              </w:rPr>
              <w:t>: Future Simple (review)? Numbers 100-100,000 – 1,000,000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Воспринимать на слух прослушанный текст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называть страны, входящие в состав Великобритании;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>. Читать с пониманием основного содержания текст страноведческого характера(о Великобритании и ее частях)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вставить пропущенные слова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Кратко формулировать свои мысли.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Владеть умениями смыслового чтения с полным пониманием содержания и извлечением нужной информации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Интересные факты о Великобритании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3F02F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3.5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a castle, climate, changeable, communication, to have trouble doing smth.</w:t>
            </w:r>
          </w:p>
          <w:p w:rsidR="003F02F0" w:rsidRPr="005B4C73" w:rsidRDefault="003F02F0" w:rsidP="00A86FC4">
            <w:pPr>
              <w:spacing w:line="200" w:lineRule="atLeast"/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color w:val="000000"/>
                <w:sz w:val="22"/>
                <w:szCs w:val="22"/>
                <w:lang w:val="en-US"/>
              </w:rPr>
              <w:t>Present Simple 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текст, построенный на знакомом языковом материале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овечать на вопросы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с пониманием основного содержания текст страноведческого характера (о Великобритании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Выделять необходимую информацию из аудиотекстов.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Работать в паре в соответствии с нормами общения, правилами поведения и этикета</w:t>
            </w:r>
          </w:p>
          <w:p w:rsidR="003F02F0" w:rsidRPr="005B4C73" w:rsidRDefault="003F02F0" w:rsidP="0013255B">
            <w:pPr>
              <w:spacing w:line="200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Флаг Великобритании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3.6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thistle, daffodil, clover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 Article 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the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with the names of the places (review)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текст, построенный на знакомом языковом материале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рассказывать о флагах, рассказывать о Великобритании с опорой на план и информацию из прочитанных текстов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 xml:space="preserve">вставить артикль </w:t>
            </w:r>
            <w:r w:rsidRPr="005B4C73">
              <w:rPr>
                <w:sz w:val="22"/>
                <w:szCs w:val="22"/>
                <w:lang w:val="en-US"/>
              </w:rPr>
              <w:t>the</w:t>
            </w:r>
            <w:r w:rsidRPr="005B4C73">
              <w:rPr>
                <w:sz w:val="22"/>
                <w:szCs w:val="22"/>
              </w:rPr>
              <w:t>, где необходимо.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Развивать коммуникативную компетенцию, включая умение взаимодействовать с окружающими.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Продолжить и развить мысль собеседника.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13255B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                           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Традиции и обычаи Британии.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3.7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: custom, tradition, saying, superstition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: Zero Conditional 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короткий текст, построенный на знакомом языковом материале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отвечать на вопросы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с пониманием основного содержания короткие информационные тексты.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соотнести слова с их определениями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Владеть умениями смыслового чтения с полным пониманием содержания и извлечением нужной информации.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Выделять необходимую информацию из аудиотекстов.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Путешествие по Англии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3F02F0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3.8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sz w:val="22"/>
                <w:szCs w:val="22"/>
                <w:lang w:val="en-US"/>
              </w:rPr>
              <w:t>: thrilling, scientific, expensive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 Wh-questions</w:t>
            </w:r>
          </w:p>
          <w:p w:rsidR="003F02F0" w:rsidRPr="005B4C73" w:rsidRDefault="003F02F0" w:rsidP="00A86FC4">
            <w:pPr>
              <w:tabs>
                <w:tab w:val="left" w:pos="806"/>
                <w:tab w:val="center" w:pos="1510"/>
              </w:tabs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текст, построенный на знакомом языковом материале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задавать и отвечать на вопросы, вести диалог-расспрос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с пониманием основного содержания текст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восстанавливать текст, вставляя в него пропущенные слова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Развивать коммуникативную компетенцию, включая умение взаимодействовать с окружающими.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Работать в паре в соответствии с нормами общения, правилами поведения и этикета</w:t>
            </w:r>
          </w:p>
          <w:p w:rsidR="003F02F0" w:rsidRPr="005B4C73" w:rsidRDefault="003F02F0" w:rsidP="009E202A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Осознанно строить речевое высказывание в устной форме.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Города Англии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3.9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color w:val="000000"/>
                <w:sz w:val="22"/>
                <w:szCs w:val="22"/>
              </w:rPr>
              <w:t>Л</w:t>
            </w:r>
            <w:r w:rsidRPr="005B4C73">
              <w:rPr>
                <w:color w:val="000000"/>
                <w:sz w:val="22"/>
                <w:szCs w:val="22"/>
                <w:lang w:val="en-US"/>
              </w:rPr>
              <w:t>: industrial, a conference, an exhibition</w:t>
            </w:r>
          </w:p>
          <w:p w:rsidR="003F02F0" w:rsidRPr="005B4C73" w:rsidRDefault="003F02F0" w:rsidP="00A86FC4">
            <w:pPr>
              <w:spacing w:line="200" w:lineRule="atLeast"/>
              <w:rPr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color w:val="000000"/>
                <w:sz w:val="22"/>
                <w:szCs w:val="22"/>
              </w:rPr>
              <w:t>Г</w:t>
            </w:r>
            <w:r w:rsidRPr="005B4C73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color w:val="000000"/>
                <w:sz w:val="22"/>
                <w:szCs w:val="22"/>
                <w:lang w:val="en-US"/>
              </w:rPr>
              <w:t xml:space="preserve">  Present/ Past Simple/ Present Perfect  (review)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произношение названий городов Англии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Сообщать краткие сведения о городах Англии (</w:t>
            </w:r>
            <w:r w:rsidRPr="005B4C73">
              <w:rPr>
                <w:sz w:val="22"/>
                <w:szCs w:val="22"/>
                <w:lang w:val="en-US"/>
              </w:rPr>
              <w:t>London</w:t>
            </w:r>
            <w:r w:rsidRPr="005B4C73">
              <w:rPr>
                <w:sz w:val="22"/>
                <w:szCs w:val="22"/>
              </w:rPr>
              <w:t xml:space="preserve">, </w:t>
            </w:r>
            <w:r w:rsidRPr="005B4C73">
              <w:rPr>
                <w:sz w:val="22"/>
                <w:szCs w:val="22"/>
                <w:lang w:val="en-US"/>
              </w:rPr>
              <w:t>Liverpool</w:t>
            </w:r>
            <w:r w:rsidRPr="005B4C73">
              <w:rPr>
                <w:sz w:val="22"/>
                <w:szCs w:val="22"/>
              </w:rPr>
              <w:t xml:space="preserve">, </w:t>
            </w:r>
            <w:r w:rsidRPr="005B4C73">
              <w:rPr>
                <w:sz w:val="22"/>
                <w:szCs w:val="22"/>
                <w:lang w:val="en-US"/>
              </w:rPr>
              <w:t>Manchester</w:t>
            </w:r>
            <w:r w:rsidRPr="005B4C73">
              <w:rPr>
                <w:sz w:val="22"/>
                <w:szCs w:val="22"/>
              </w:rPr>
              <w:t xml:space="preserve">, </w:t>
            </w:r>
            <w:r w:rsidRPr="005B4C73">
              <w:rPr>
                <w:sz w:val="22"/>
                <w:szCs w:val="22"/>
                <w:lang w:val="en-US"/>
              </w:rPr>
              <w:t>Leeds</w:t>
            </w:r>
            <w:r w:rsidRPr="005B4C73">
              <w:rPr>
                <w:sz w:val="22"/>
                <w:szCs w:val="22"/>
              </w:rPr>
              <w:t xml:space="preserve">, </w:t>
            </w:r>
            <w:r w:rsidRPr="005B4C73">
              <w:rPr>
                <w:sz w:val="22"/>
                <w:szCs w:val="22"/>
                <w:lang w:val="en-US"/>
              </w:rPr>
              <w:t>Stratford</w:t>
            </w:r>
            <w:r w:rsidRPr="005B4C73">
              <w:rPr>
                <w:sz w:val="22"/>
                <w:szCs w:val="22"/>
              </w:rPr>
              <w:t>-</w:t>
            </w:r>
            <w:r w:rsidRPr="005B4C73">
              <w:rPr>
                <w:sz w:val="22"/>
                <w:szCs w:val="22"/>
                <w:lang w:val="en-US"/>
              </w:rPr>
              <w:t>upon</w:t>
            </w:r>
            <w:r w:rsidRPr="005B4C73">
              <w:rPr>
                <w:sz w:val="22"/>
                <w:szCs w:val="22"/>
              </w:rPr>
              <w:t>-</w:t>
            </w:r>
            <w:r w:rsidRPr="005B4C73">
              <w:rPr>
                <w:sz w:val="22"/>
                <w:szCs w:val="22"/>
                <w:lang w:val="en-US"/>
              </w:rPr>
              <w:t>Avon</w:t>
            </w:r>
            <w:r w:rsidRPr="005B4C73">
              <w:rPr>
                <w:sz w:val="22"/>
                <w:szCs w:val="22"/>
              </w:rPr>
              <w:t xml:space="preserve">, </w:t>
            </w:r>
            <w:r w:rsidRPr="005B4C73">
              <w:rPr>
                <w:sz w:val="22"/>
                <w:szCs w:val="22"/>
                <w:lang w:val="en-US"/>
              </w:rPr>
              <w:t>Oxford</w:t>
            </w:r>
            <w:r w:rsidRPr="005B4C73">
              <w:rPr>
                <w:sz w:val="22"/>
                <w:szCs w:val="22"/>
              </w:rPr>
              <w:t xml:space="preserve">, </w:t>
            </w:r>
            <w:r w:rsidRPr="005B4C73">
              <w:rPr>
                <w:sz w:val="22"/>
                <w:szCs w:val="22"/>
                <w:lang w:val="en-US"/>
              </w:rPr>
              <w:t>Cambridge</w:t>
            </w:r>
            <w:r w:rsidRPr="005B4C73">
              <w:rPr>
                <w:sz w:val="22"/>
                <w:szCs w:val="22"/>
              </w:rPr>
              <w:t>), опираясь на таблицу со сведениями о стране, прочитанный текст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с пониманием основного содержания тексты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состовить словосочетания из слов, предложения со словосочетаниями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Учить строить высказывания по образцу и самостоятельно.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Логически выстраивать монологическое высказывание.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Использовать речевые средства для решения коммуникативной задачи.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                        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Лексико-грамматический тест.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Контроль письма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3.10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с пониманием основного содержания письмо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Развивать учебно-организационные умения (самостоятельная работа, самоконтроль), умение нацелить себя на выполнение поставленной задачи (учебно-организационные).</w:t>
            </w:r>
          </w:p>
          <w:p w:rsidR="003F02F0" w:rsidRPr="005B4C73" w:rsidRDefault="003F02F0" w:rsidP="009E202A">
            <w:pPr>
              <w:spacing w:line="200" w:lineRule="atLeast"/>
              <w:ind w:right="-11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Оформлять свои мысли в письменной речи. 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рубежный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59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Уэльс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3F02F0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3.11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 springs, healing powers, patron saint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Cs/>
                <w:iCs/>
                <w:color w:val="000000"/>
                <w:sz w:val="22"/>
                <w:szCs w:val="22"/>
              </w:rPr>
              <w:t xml:space="preserve">: 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Present Continious (review)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в прослушанном тексте (телефонном разговоре) запрашиваемую информацию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Комментировать действия, изображенные на фотографиях, использую нужную грамматическую структуру и речевые образцы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вслух, используя знания основных правил чтения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заполнить таблицы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Учить строить высказывания по образцу и самостоятельно.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Выделять необходимую информацию из аудиотекстов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Использовать речевые средства для решения коммуникативной задачи.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        Текущий 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Северная Ирландия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3.12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:  an excursion, a battle, surfing, a path, to canoe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: Adjectives (degrees of comparison)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в прослушанном тексте запрашиваемую информацию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 xml:space="preserve"> Отвечать на вопросы по тексту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вслух, используя знания основных правил чтения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заполнить таблицу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Учить строить высказывания по образцу и самостоятельно.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Выделять необходимую информацию из аудиотекстов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Использовать речевые средства для решения коммуникативной задачи.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Логически выстраивать монологическое высказывание.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Викторина  «Северная Ирландия»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3.13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: Adjectives (degrees of comparison)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запрашивать интересующую информацию о Северной Ирландии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с пониманием основного содержания текст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П:</w:t>
            </w:r>
            <w:r w:rsidRPr="005B4C73">
              <w:rPr>
                <w:sz w:val="22"/>
                <w:szCs w:val="22"/>
              </w:rPr>
              <w:t xml:space="preserve"> поставить прилагательные в нужную степень сравнения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Кратко формулировать свои мысли.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Использовать речевые средства для решения коммуникативной задачи.</w:t>
            </w:r>
          </w:p>
          <w:p w:rsidR="003F02F0" w:rsidRPr="005B4C73" w:rsidRDefault="003F02F0" w:rsidP="00A86FC4">
            <w:pPr>
              <w:spacing w:line="200" w:lineRule="atLeast"/>
              <w:ind w:right="-11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Оформлять свои мысли в устной и письменной речи.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Шотландия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3.14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color w:val="000000"/>
                <w:sz w:val="22"/>
                <w:szCs w:val="22"/>
                <w:lang w:val="en-US"/>
              </w:rPr>
              <w:t xml:space="preserve"> a kilt, a clan, bagpipes, oil rigs</w:t>
            </w:r>
          </w:p>
          <w:p w:rsidR="003F02F0" w:rsidRPr="005B4C73" w:rsidRDefault="003F02F0" w:rsidP="00A86FC4">
            <w:pPr>
              <w:spacing w:line="200" w:lineRule="atLeast"/>
              <w:rPr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color w:val="000000"/>
                <w:sz w:val="22"/>
                <w:szCs w:val="22"/>
              </w:rPr>
              <w:t>Г</w:t>
            </w:r>
            <w:r w:rsidRPr="005B4C73">
              <w:rPr>
                <w:color w:val="000000"/>
                <w:sz w:val="22"/>
                <w:szCs w:val="22"/>
              </w:rPr>
              <w:t xml:space="preserve">: </w:t>
            </w:r>
            <w:r w:rsidRPr="005B4C73">
              <w:rPr>
                <w:color w:val="000000"/>
                <w:sz w:val="22"/>
                <w:szCs w:val="22"/>
                <w:lang w:val="en-US"/>
              </w:rPr>
              <w:t>Wh</w:t>
            </w:r>
            <w:r w:rsidRPr="005B4C73">
              <w:rPr>
                <w:color w:val="000000"/>
                <w:sz w:val="22"/>
                <w:szCs w:val="22"/>
              </w:rPr>
              <w:t>-</w:t>
            </w:r>
            <w:r w:rsidRPr="005B4C73">
              <w:rPr>
                <w:color w:val="000000"/>
                <w:sz w:val="22"/>
                <w:szCs w:val="22"/>
                <w:lang w:val="en-US"/>
              </w:rPr>
              <w:t>questions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- Совершенствовать слухопроизносительные навыки на основе скороговорок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приглашать/соглашаться на приглашение; выражать согласие/ радость; запрашивать интересующую информацию/ сообщать информацию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короткие тексты информационного характера (о Шотландии) с пониманием основного содержания; соотносить тексты и картинки; находить в тексте запрашиваемую информацию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вставлять пропущенные названия мест в предложения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Развивать коммуникативную компетенцию, включая умение взаимодействовать с окружающими.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Продолжить и развить мысль собеседника.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Выделять необходимую информацию из аудиотекстов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Владеть умениями смыслового чтения с полным пониманием содержания и извлечением нужной информации.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Работать в паре в соответствии с нормами общения, правилами поведения и этикета</w:t>
            </w:r>
          </w:p>
          <w:p w:rsidR="003F02F0" w:rsidRPr="005B4C73" w:rsidRDefault="003F02F0" w:rsidP="00A86FC4">
            <w:pPr>
              <w:spacing w:line="200" w:lineRule="atLeast"/>
              <w:rPr>
                <w:rFonts w:eastAsia="@Arial Unicode MS"/>
                <w:iCs/>
                <w:color w:val="000000"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</w:t>
            </w:r>
            <w:r w:rsidRPr="005B4C73">
              <w:rPr>
                <w:rFonts w:eastAsia="@Arial Unicode MS"/>
                <w:iCs/>
                <w:color w:val="000000"/>
                <w:sz w:val="22"/>
                <w:szCs w:val="22"/>
              </w:rPr>
              <w:t>сознанно и произвольно строить сообщения в устной и письменной форме.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   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Чтение шотландской сказки «Я сам!» 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Часть 1.</w:t>
            </w:r>
          </w:p>
          <w:p w:rsidR="003F02F0" w:rsidRPr="005B4C73" w:rsidRDefault="003F02F0" w:rsidP="00A86FC4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3.15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sz w:val="22"/>
                <w:szCs w:val="22"/>
                <w:lang w:val="en-US"/>
              </w:rPr>
              <w:t>: cosy, to argue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sz w:val="22"/>
                <w:szCs w:val="22"/>
                <w:lang w:val="en-US"/>
              </w:rPr>
              <w:t>: Past Simple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(</w:t>
            </w:r>
            <w:r w:rsidRPr="005B4C73">
              <w:rPr>
                <w:sz w:val="22"/>
                <w:szCs w:val="22"/>
                <w:lang w:val="en-US"/>
              </w:rPr>
              <w:t>review</w:t>
            </w:r>
            <w:r w:rsidRPr="005B4C73">
              <w:rPr>
                <w:sz w:val="22"/>
                <w:szCs w:val="22"/>
              </w:rPr>
              <w:t>)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Передавать основное содержание прочитанной сказки с опорой на текст, выражая свое отношение к прочитанному.</w:t>
            </w: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текст (шотландскую сказку “I Myself!”, Part 1) с пониманием основного содержания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соотнести слова с определениями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Строить речевое высказывание в устной форме.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Владеть умениями смыслового чтения с полным пониманием содержания и извлечением нужной информации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Кратко формулировать свои мысли.</w:t>
            </w:r>
          </w:p>
          <w:p w:rsidR="003F02F0" w:rsidRPr="005B4C73" w:rsidRDefault="003F02F0" w:rsidP="00A86FC4">
            <w:pPr>
              <w:spacing w:line="200" w:lineRule="atLeast"/>
              <w:rPr>
                <w:rFonts w:eastAsia="@Arial Unicode MS"/>
                <w:iCs/>
                <w:color w:val="000000"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</w:t>
            </w:r>
            <w:r w:rsidRPr="005B4C73">
              <w:rPr>
                <w:rFonts w:eastAsia="@Arial Unicode MS"/>
                <w:iCs/>
                <w:color w:val="000000"/>
                <w:sz w:val="22"/>
                <w:szCs w:val="22"/>
              </w:rPr>
              <w:t>сознанно и произвольно строить сообщения в устной и письменной форме.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3F02F0" w:rsidRPr="005B4C73" w:rsidTr="003F02F0">
        <w:trPr>
          <w:cantSplit/>
          <w:trHeight w:val="1863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Чтение шотландской сказки «Я сам!» 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</w:rPr>
              <w:t>Часть</w:t>
            </w:r>
            <w:r w:rsidRPr="005B4C73">
              <w:rPr>
                <w:sz w:val="22"/>
                <w:szCs w:val="22"/>
                <w:lang w:val="en-US"/>
              </w:rPr>
              <w:t xml:space="preserve"> 2.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3.16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sz w:val="22"/>
                <w:szCs w:val="22"/>
                <w:lang w:val="en-US"/>
              </w:rPr>
              <w:t>: to be scared ,coal, to hurt,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to blame, Make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yourself! Take care of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yourself! Enjoy yourself!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Help yourself</w:t>
            </w:r>
          </w:p>
          <w:p w:rsidR="003F02F0" w:rsidRPr="003F02F0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color w:val="000000"/>
                <w:sz w:val="22"/>
                <w:szCs w:val="22"/>
              </w:rPr>
              <w:t>Г</w:t>
            </w:r>
            <w:r w:rsidRPr="005B4C73">
              <w:rPr>
                <w:color w:val="000000"/>
                <w:sz w:val="22"/>
                <w:szCs w:val="22"/>
                <w:lang w:val="en-US"/>
              </w:rPr>
              <w:t xml:space="preserve"> :</w:t>
            </w:r>
            <w:r>
              <w:rPr>
                <w:sz w:val="22"/>
                <w:szCs w:val="22"/>
                <w:lang w:val="en-US"/>
              </w:rPr>
              <w:t xml:space="preserve"> Reflexive pronouns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- Совершенствовать слухопроизносительные навыки на основе скороговорок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Отвечать на вопросы по тексту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текст (шотландскую сказку “I Myself!”, Part 2) с пониманием основного содержания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писать возвратные местоимения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Кратко формулировать свои мысли.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Владеть умениями смыслового чтения с полным пониманием содержания и извлечением нужной информации.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rStyle w:val="af1"/>
                <w:i w:val="0"/>
                <w:sz w:val="22"/>
                <w:szCs w:val="22"/>
              </w:rPr>
            </w:pPr>
            <w:r w:rsidRPr="005B4C73">
              <w:rPr>
                <w:rStyle w:val="af1"/>
                <w:i w:val="0"/>
                <w:sz w:val="22"/>
                <w:szCs w:val="22"/>
              </w:rPr>
              <w:t>Знаменитые люди Великобритании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3.17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>Л</w:t>
            </w:r>
            <w:r w:rsidRPr="005B4C73">
              <w:rPr>
                <w:bCs/>
                <w:i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sz w:val="22"/>
                <w:szCs w:val="22"/>
                <w:lang w:val="en-US"/>
              </w:rPr>
              <w:t>an award, a battle,a lead / leading role,a kart, karate, racing,an astronaut, a candidate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color w:val="000000"/>
                <w:sz w:val="22"/>
                <w:szCs w:val="22"/>
              </w:rPr>
              <w:t>Г</w:t>
            </w:r>
            <w:r w:rsidRPr="005B4C73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sz w:val="22"/>
                <w:szCs w:val="22"/>
                <w:lang w:val="en-US"/>
              </w:rPr>
              <w:t xml:space="preserve">Word formation (suffixes — </w:t>
            </w:r>
            <w:r w:rsidRPr="005B4C73">
              <w:rPr>
                <w:b/>
                <w:bCs/>
                <w:sz w:val="22"/>
                <w:szCs w:val="22"/>
                <w:lang w:val="en-US"/>
              </w:rPr>
              <w:t>man,er, ist, ian, ect,or</w:t>
            </w:r>
            <w:r w:rsidRPr="005B4C73">
              <w:rPr>
                <w:sz w:val="22"/>
                <w:szCs w:val="22"/>
                <w:lang w:val="en-US"/>
              </w:rPr>
              <w:t>) 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Воспринимать на слух и понимать основное содержание текстов диалогического характера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 xml:space="preserve">рассказывать о знаменитом человеке с опорой на речевые образцы.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короткие тексты информационного характера (сведения о знаменитых людях Британии); соотносить тексты с портретами знаменитостей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писать слова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Развивать коммуникативную компетенцию, включая умение взаимодействовать с окружающими.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Продолжить и развить мысль собеседника.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Уметь участвовать в диалоге этикетного характера.</w:t>
            </w:r>
          </w:p>
          <w:p w:rsidR="003F02F0" w:rsidRPr="005B4C73" w:rsidRDefault="003F02F0" w:rsidP="000B27E5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Работать в паре в соответствии с нормами общения, правилами поведения и этикета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3F02F0" w:rsidRPr="005B4C73" w:rsidTr="003F02F0">
        <w:trPr>
          <w:cantSplit/>
          <w:trHeight w:val="32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5B4C73">
              <w:rPr>
                <w:bCs/>
                <w:iCs/>
                <w:color w:val="000000"/>
                <w:sz w:val="22"/>
                <w:szCs w:val="22"/>
              </w:rPr>
              <w:t>Древний замок на западе Великобритании</w:t>
            </w:r>
          </w:p>
          <w:p w:rsidR="003F02F0" w:rsidRPr="005B4C73" w:rsidRDefault="003F02F0" w:rsidP="003F02F0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</w:p>
          <w:p w:rsidR="003F02F0" w:rsidRPr="005B4C73" w:rsidRDefault="003F02F0" w:rsidP="00D969E5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3.18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текст с пониманием основного содержания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П:</w:t>
            </w:r>
            <w:r w:rsidRPr="005B4C73">
              <w:rPr>
                <w:sz w:val="22"/>
                <w:szCs w:val="22"/>
              </w:rPr>
              <w:t xml:space="preserve"> выбрать правильный ответ на вопрос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Развивать учебно-организационные умения (самостоятельная работа, самоконтроль), умение нацелить себя на выполнение поставленной задачи (учебно-организационные).</w:t>
            </w:r>
          </w:p>
          <w:p w:rsidR="003F02F0" w:rsidRPr="005B4C73" w:rsidRDefault="003F02F0" w:rsidP="000B27E5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Умение смыслового чтения, включая умение определять тему, прогнозировать содержание текста по заголовку/ключевым словам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Рубежный (контроль чтения)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67</w:t>
            </w:r>
          </w:p>
          <w:p w:rsidR="003F02F0" w:rsidRPr="005B4C73" w:rsidRDefault="003F02F0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Принцесса Диана и Даниел Рэдклифф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3.19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: charity, landmine, diseases, crash</w:t>
            </w:r>
          </w:p>
          <w:p w:rsidR="003F02F0" w:rsidRPr="005B4C73" w:rsidRDefault="003F02F0" w:rsidP="00A86FC4">
            <w:pPr>
              <w:shd w:val="clear" w:color="auto" w:fill="FFFFFF"/>
              <w:spacing w:line="200" w:lineRule="atLeast"/>
              <w:rPr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b/>
                <w:color w:val="000000"/>
                <w:sz w:val="22"/>
                <w:szCs w:val="22"/>
              </w:rPr>
              <w:t>Г</w:t>
            </w:r>
            <w:r w:rsidRPr="005B4C73">
              <w:rPr>
                <w:b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color w:val="000000"/>
                <w:sz w:val="22"/>
                <w:szCs w:val="22"/>
                <w:lang w:val="en-US"/>
              </w:rPr>
              <w:t xml:space="preserve"> Present/ Past Simple (review)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Совершенствовать слухопроизносительные навыки на основе скороговорок.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Г:</w:t>
            </w:r>
            <w:r w:rsidRPr="005B4C73">
              <w:rPr>
                <w:bCs/>
                <w:sz w:val="22"/>
                <w:szCs w:val="22"/>
              </w:rPr>
              <w:t xml:space="preserve"> рассказ о знаменитом человеке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Ч:</w:t>
            </w:r>
            <w:r w:rsidRPr="005B4C73">
              <w:rPr>
                <w:bCs/>
                <w:sz w:val="22"/>
                <w:szCs w:val="22"/>
              </w:rPr>
              <w:t xml:space="preserve"> понимать основное содержание текстов</w:t>
            </w:r>
          </w:p>
          <w:p w:rsidR="003F02F0" w:rsidRPr="005B4C73" w:rsidRDefault="003F02F0" w:rsidP="00A86FC4">
            <w:pPr>
              <w:spacing w:line="200" w:lineRule="atLeast"/>
              <w:ind w:right="-57"/>
              <w:jc w:val="both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писать слова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D969E5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Учить строить высказывания по образцу и самостоятельно. Кратко формулировать свои мысли. Логически выстраивать монологическое высказывание. Владеть умениями смыслового чтения с полным пониманием содержания и извлечением нужной информации.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Джозеф Киплинг.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3.20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 to be born, adults</w:t>
            </w:r>
          </w:p>
          <w:p w:rsidR="003F02F0" w:rsidRPr="005B4C73" w:rsidRDefault="003F02F0" w:rsidP="00A86FC4">
            <w:pPr>
              <w:shd w:val="clear" w:color="auto" w:fill="FFFFFF"/>
              <w:spacing w:line="200" w:lineRule="atLeast"/>
              <w:rPr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color w:val="000000"/>
                <w:sz w:val="22"/>
                <w:szCs w:val="22"/>
              </w:rPr>
              <w:t>Г</w:t>
            </w:r>
            <w:r w:rsidRPr="005B4C73">
              <w:rPr>
                <w:color w:val="000000"/>
                <w:sz w:val="22"/>
                <w:szCs w:val="22"/>
                <w:lang w:val="en-US"/>
              </w:rPr>
              <w:t>: Present/ Past Simple (review)</w:t>
            </w:r>
          </w:p>
          <w:p w:rsidR="003F02F0" w:rsidRPr="005B4C73" w:rsidRDefault="003F02F0" w:rsidP="00A86FC4">
            <w:pPr>
              <w:spacing w:line="200" w:lineRule="atLeast"/>
              <w:ind w:right="-113"/>
              <w:rPr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Воспринимать на слух и понимать основное содержание стихотворения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Г:</w:t>
            </w:r>
            <w:r w:rsidRPr="005B4C73">
              <w:rPr>
                <w:bCs/>
                <w:sz w:val="22"/>
                <w:szCs w:val="22"/>
              </w:rPr>
              <w:t xml:space="preserve">задавать общие и специальные вопросы и отвечать на них;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Ч</w:t>
            </w:r>
            <w:r w:rsidRPr="005B4C73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sz w:val="22"/>
                <w:szCs w:val="22"/>
              </w:rPr>
              <w:t>читать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sz w:val="22"/>
                <w:szCs w:val="22"/>
              </w:rPr>
              <w:t>вслух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sz w:val="22"/>
                <w:szCs w:val="22"/>
              </w:rPr>
              <w:t>стихотворение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sz w:val="22"/>
                <w:szCs w:val="22"/>
              </w:rPr>
              <w:t>Киплинга</w:t>
            </w:r>
            <w:r w:rsidRPr="005B4C73">
              <w:rPr>
                <w:sz w:val="22"/>
                <w:szCs w:val="22"/>
                <w:lang w:val="en-US"/>
              </w:rPr>
              <w:t xml:space="preserve"> “I keep six honest serving-men”.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писать слова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11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    Работать по предло-женному учителем плану.</w:t>
            </w:r>
          </w:p>
          <w:p w:rsidR="003F02F0" w:rsidRPr="005B4C73" w:rsidRDefault="003F02F0" w:rsidP="00A86FC4">
            <w:pPr>
              <w:tabs>
                <w:tab w:val="left" w:leader="dot" w:pos="624"/>
              </w:tabs>
              <w:spacing w:line="200" w:lineRule="atLeast"/>
              <w:ind w:right="-113"/>
              <w:rPr>
                <w:rFonts w:eastAsia="@Arial Unicode MS"/>
                <w:iCs/>
                <w:color w:val="000000"/>
                <w:sz w:val="22"/>
                <w:szCs w:val="22"/>
              </w:rPr>
            </w:pPr>
            <w:r w:rsidRPr="005B4C73">
              <w:rPr>
                <w:rFonts w:eastAsia="@Arial Unicode MS"/>
                <w:iCs/>
                <w:color w:val="000000"/>
                <w:sz w:val="22"/>
                <w:szCs w:val="22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  <w:r w:rsidRPr="005B4C73">
              <w:rPr>
                <w:sz w:val="22"/>
                <w:szCs w:val="22"/>
              </w:rPr>
              <w:t>Владеть умениями смыслового чтения с полным пониманием содержания и извлечением нужной информации.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69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Увлечения и хобби британцев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3.21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: to drive a cart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 Wh-questions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воспринимать на слух и понимать основное содержание текста ; определять свое отношение к содержанию прослушанного текста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Семантизировать устойчивое словосочетание (coach potato) с помощью толкования значения</w:t>
            </w:r>
          </w:p>
          <w:p w:rsidR="003F02F0" w:rsidRPr="005B4C73" w:rsidRDefault="003F02F0" w:rsidP="00A86FC4">
            <w:pPr>
              <w:spacing w:line="200" w:lineRule="atLeast"/>
              <w:ind w:right="-113"/>
              <w:rPr>
                <w:bCs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bCs/>
                <w:sz w:val="22"/>
                <w:szCs w:val="22"/>
              </w:rPr>
              <w:t>читать с пониманием основного содержания текст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П:</w:t>
            </w:r>
            <w:r w:rsidRPr="005B4C73">
              <w:rPr>
                <w:bCs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выполнять тест, выбирая один вариант утверждения из трех предложенных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Учить строить высказывания по образцу и самостоятельно.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Логически выстраивать монологическое высказывание.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Выделять необходимую информацию из аудиотекстов.</w:t>
            </w:r>
          </w:p>
          <w:p w:rsidR="003F02F0" w:rsidRPr="005B4C73" w:rsidRDefault="003F02F0" w:rsidP="00A86FC4">
            <w:pPr>
              <w:spacing w:line="200" w:lineRule="atLeast"/>
              <w:ind w:right="-113"/>
              <w:rPr>
                <w:rFonts w:eastAsia="@Arial Unicode MS"/>
                <w:iCs/>
                <w:color w:val="000000"/>
                <w:sz w:val="22"/>
                <w:szCs w:val="22"/>
              </w:rPr>
            </w:pPr>
            <w:r w:rsidRPr="005B4C73">
              <w:rPr>
                <w:rFonts w:eastAsia="@Arial Unicode MS"/>
                <w:iCs/>
                <w:color w:val="000000"/>
                <w:sz w:val="22"/>
                <w:szCs w:val="22"/>
              </w:rPr>
              <w:t>В сотрудничестве с учителем ставить новые учебные задачи.</w:t>
            </w:r>
          </w:p>
          <w:p w:rsidR="003F02F0" w:rsidRPr="005B4C73" w:rsidRDefault="003F02F0" w:rsidP="00A86FC4">
            <w:pPr>
              <w:tabs>
                <w:tab w:val="left" w:leader="dot" w:pos="624"/>
              </w:tabs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Письмо Алисы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3.22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sz w:val="22"/>
                <w:szCs w:val="22"/>
                <w:lang w:val="en-US"/>
              </w:rPr>
              <w:t>: to kidnap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Г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 Wh-questions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воспринимать на слух и понимать основное содержание текста (беседы)</w:t>
            </w:r>
          </w:p>
          <w:p w:rsidR="003F02F0" w:rsidRPr="005B4C73" w:rsidRDefault="003F02F0" w:rsidP="00A86FC4">
            <w:pPr>
              <w:spacing w:line="200" w:lineRule="atLeast"/>
              <w:jc w:val="both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Г: о</w:t>
            </w:r>
            <w:r w:rsidRPr="005B4C73">
              <w:rPr>
                <w:sz w:val="22"/>
                <w:szCs w:val="22"/>
              </w:rPr>
              <w:t>твечать на вопросы по тексту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-читать текст (личное письмо) с пониманием основного содержания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П:</w:t>
            </w:r>
            <w:r w:rsidRPr="005B4C73">
              <w:rPr>
                <w:sz w:val="22"/>
                <w:szCs w:val="22"/>
              </w:rPr>
              <w:t>.закончить предложения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 Понимать цель и смысл выполняемых заданий;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Кратко формулировать свои мысли.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Владеть умениями смыслового чтения с полным пониманием содержания и извлечением нужной информации.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Выделять необходимую информацию из аудиотекстов.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71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Проблемы с родственниками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Контроль аудирования</w:t>
            </w:r>
          </w:p>
          <w:p w:rsidR="003F02F0" w:rsidRPr="005B4C73" w:rsidRDefault="003F02F0" w:rsidP="00D969E5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3.23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to spend time, to waste time, to get ready, to tell the truth, to tell lies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>Г</w:t>
            </w:r>
            <w:r w:rsidRPr="005B4C73">
              <w:rPr>
                <w:bCs/>
                <w:i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sz w:val="22"/>
                <w:szCs w:val="22"/>
                <w:lang w:val="en-US"/>
              </w:rPr>
              <w:t>Present / Present Perfect / Past Simple (review)</w:t>
            </w:r>
          </w:p>
          <w:p w:rsidR="003F02F0" w:rsidRPr="005B4C73" w:rsidRDefault="003F02F0" w:rsidP="00A86FC4">
            <w:pPr>
              <w:spacing w:line="200" w:lineRule="atLeast"/>
              <w:ind w:right="-113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: </w:t>
            </w:r>
            <w:r w:rsidRPr="005B4C73">
              <w:rPr>
                <w:sz w:val="22"/>
                <w:szCs w:val="22"/>
              </w:rPr>
              <w:t>воспринимать на слух и понимать основное содержание текста</w:t>
            </w:r>
          </w:p>
          <w:p w:rsidR="003F02F0" w:rsidRPr="005B4C73" w:rsidRDefault="003F02F0" w:rsidP="00A86FC4">
            <w:pPr>
              <w:spacing w:line="200" w:lineRule="atLeast"/>
              <w:jc w:val="both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заполнить таблицу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57"/>
              <w:jc w:val="both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Развивать учебно-организационные умения (самостоятельная работа, самоконтроль), умение нацелить себя на выполнение поставленной задачи (учебно-организационные).  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Выделять необходимую информацию из аудиотекстов.</w:t>
            </w:r>
          </w:p>
          <w:p w:rsidR="003F02F0" w:rsidRPr="005B4C73" w:rsidRDefault="003F02F0" w:rsidP="00A86FC4">
            <w:pPr>
              <w:tabs>
                <w:tab w:val="left" w:leader="dot" w:pos="624"/>
              </w:tabs>
              <w:spacing w:line="200" w:lineRule="atLeast"/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Рубежный (контроль аудирования)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Чтение отрывка  из книги “Лев, колдунья и платяной шкаф” Кэролла Льюса)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3.24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crazy, ordinary, honestly, to burst into tears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>Г</w:t>
            </w:r>
            <w:r w:rsidRPr="005B4C73">
              <w:rPr>
                <w:b/>
                <w:bCs/>
                <w:iCs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Present / Present Perfect / Past Simple 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both"/>
              <w:rPr>
                <w:bCs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bCs/>
                <w:sz w:val="22"/>
                <w:szCs w:val="22"/>
              </w:rPr>
              <w:t>понимать на слух полностью текст, построенный на знакомом языковом материале;</w:t>
            </w:r>
          </w:p>
          <w:p w:rsidR="003F02F0" w:rsidRPr="005B4C73" w:rsidRDefault="003F02F0" w:rsidP="00A86FC4">
            <w:pPr>
              <w:spacing w:line="200" w:lineRule="atLeast"/>
              <w:jc w:val="both"/>
              <w:rPr>
                <w:bCs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bCs/>
                <w:sz w:val="22"/>
                <w:szCs w:val="22"/>
              </w:rPr>
              <w:t xml:space="preserve">вести диалог-расспрос, используя общие и специальные вопросы; </w:t>
            </w:r>
          </w:p>
          <w:p w:rsidR="003F02F0" w:rsidRPr="005B4C73" w:rsidRDefault="003F02F0" w:rsidP="00A86FC4">
            <w:pPr>
              <w:spacing w:line="200" w:lineRule="atLeast"/>
              <w:jc w:val="both"/>
              <w:rPr>
                <w:bCs/>
                <w:sz w:val="22"/>
                <w:szCs w:val="22"/>
              </w:rPr>
            </w:pPr>
            <w:r w:rsidRPr="005B4C73">
              <w:rPr>
                <w:bCs/>
                <w:sz w:val="22"/>
                <w:szCs w:val="22"/>
              </w:rPr>
              <w:t xml:space="preserve">-употреблять в речи числительные от 11 до 20;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текст (отрывок из книги “Лев, колдунья, платянной шкаф” Кэролла Льюса) с пониманием основного содержания, определять основную идею текста; находить в тексте запрашиваемую информацию</w:t>
            </w:r>
          </w:p>
          <w:p w:rsidR="003F02F0" w:rsidRPr="005B4C73" w:rsidRDefault="003F02F0" w:rsidP="00A86FC4">
            <w:pPr>
              <w:spacing w:line="200" w:lineRule="atLeast"/>
              <w:jc w:val="both"/>
              <w:rPr>
                <w:bCs/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 xml:space="preserve">П: </w:t>
            </w:r>
            <w:r w:rsidRPr="005B4C73">
              <w:rPr>
                <w:bCs/>
                <w:sz w:val="22"/>
                <w:szCs w:val="22"/>
              </w:rPr>
              <w:t>писать предложения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  Развивать коммуникативную компетенцию, включая умение взаимодействовать с окружающими.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Продолжить и развить мысль собеседника.</w:t>
            </w:r>
          </w:p>
          <w:p w:rsidR="003F02F0" w:rsidRPr="005B4C73" w:rsidRDefault="003F02F0" w:rsidP="00A86FC4">
            <w:pPr>
              <w:spacing w:line="200" w:lineRule="atLeast"/>
              <w:jc w:val="both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Адекватно использовать речевые действия для решения коммуникативной задачи.</w:t>
            </w:r>
          </w:p>
          <w:p w:rsidR="003F02F0" w:rsidRPr="005B4C73" w:rsidRDefault="003F02F0" w:rsidP="00D969E5">
            <w:pPr>
              <w:tabs>
                <w:tab w:val="left" w:leader="dot" w:pos="624"/>
              </w:tabs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  <w:p w:rsidR="003F02F0" w:rsidRPr="005B4C73" w:rsidRDefault="003F02F0" w:rsidP="00A86FC4">
            <w:pPr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73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Любимый жанр книг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3.25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Cs/>
                <w:color w:val="000000"/>
                <w:sz w:val="22"/>
                <w:szCs w:val="22"/>
              </w:rPr>
              <w:t>Л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sz w:val="22"/>
                <w:szCs w:val="22"/>
                <w:lang w:val="en-US"/>
              </w:rPr>
              <w:t>awkwardly, to tell lies / the truth I beg your pardon!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bCs/>
                <w:iCs/>
                <w:color w:val="000000"/>
                <w:sz w:val="22"/>
                <w:szCs w:val="22"/>
                <w:lang w:val="en-US"/>
              </w:rPr>
              <w:t>Wh-questions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значение новых слов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разыграть диалог, составленный по прочитанному тексту (разговор Королевы Нарнии и Эдмунда);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 xml:space="preserve"> Читать текст (отрывок из книги «Лев, колдунья, платяной шкаф» Льюса) с пониманием основного содержания</w:t>
            </w:r>
          </w:p>
          <w:p w:rsidR="003F02F0" w:rsidRPr="005B4C73" w:rsidRDefault="003F02F0" w:rsidP="00A86FC4">
            <w:pPr>
              <w:spacing w:line="200" w:lineRule="atLeast"/>
              <w:ind w:right="-57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перевести слова  выражения, поставить предложения в правильном порядке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Развивать коммуникативную компетенцию, включая умение взаимодействовать с окружающими.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Продолжить и развить мысль собеседника.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Выделять необходимую информацию из текста.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Работать в паре в соответствии с нормами общения, правилами поведения и этикета.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74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Подготовка к проекту «Давай почитаем наши любимые английские книги!»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>Комбинированный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Завершить проект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3.26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tabs>
                <w:tab w:val="left" w:pos="806"/>
                <w:tab w:val="center" w:pos="1510"/>
              </w:tabs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задавать и отвечать на вопросы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английские сказки с пониманием основного содержания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П:</w:t>
            </w:r>
            <w:r w:rsidRPr="005B4C73">
              <w:rPr>
                <w:sz w:val="22"/>
                <w:szCs w:val="22"/>
              </w:rPr>
              <w:t xml:space="preserve"> писать слова и предложения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  Овладение учащимися навыками поисковой деятельности, умением работать с литературой, умением поиска необходимой информации в сети Интернет.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Выделение нужной информации, ее обобщение.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Понимать цель и смысл выполняемых заданий.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«Давай почитаем наши любимые английские книги!»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Проектная работа</w:t>
            </w:r>
          </w:p>
          <w:p w:rsidR="003F02F0" w:rsidRPr="005B4C73" w:rsidRDefault="003F02F0" w:rsidP="00D969E5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3.27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Г:</w:t>
            </w:r>
            <w:r w:rsidRPr="005B4C73">
              <w:rPr>
                <w:bCs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защищать проект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Формирование у участников проектной работы умения представлять свои проекты в виде презентации, готовить свое выступление.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Владение умением реагировать на вопросы, вступать в дискуссию;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Развитие творческих способностей. 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113"/>
              <w:jc w:val="center"/>
              <w:rPr>
                <w:b/>
                <w:i/>
                <w:sz w:val="22"/>
                <w:szCs w:val="22"/>
              </w:rPr>
            </w:pPr>
            <w:r w:rsidRPr="005B4C73">
              <w:rPr>
                <w:b/>
                <w:i/>
                <w:sz w:val="22"/>
                <w:szCs w:val="22"/>
              </w:rPr>
              <w:t>Итоговый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76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Любимый британский писатель.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Контроль говорения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b/>
                <w:sz w:val="22"/>
                <w:szCs w:val="22"/>
              </w:rPr>
            </w:pPr>
          </w:p>
          <w:p w:rsidR="003F02F0" w:rsidRPr="005B4C73" w:rsidRDefault="003F02F0" w:rsidP="003F02F0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3.28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составлять рассказ в устной форме по плану/ключевым словам, вести диалог-расспрос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D969E5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Умение планировать свое речевое и неречевое поведение.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Оформлять свои мысли в устной речи.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Контроль и самоконтроль изученных понятий и алгоритмов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Рубежный (контроль говорения)</w:t>
            </w:r>
          </w:p>
          <w:p w:rsidR="003F02F0" w:rsidRPr="005B4C73" w:rsidRDefault="003F02F0" w:rsidP="00A86FC4">
            <w:pPr>
              <w:spacing w:line="200" w:lineRule="atLeast"/>
              <w:ind w:right="-113"/>
              <w:jc w:val="center"/>
              <w:rPr>
                <w:b/>
                <w:sz w:val="22"/>
                <w:szCs w:val="22"/>
              </w:rPr>
            </w:pP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77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Внеклассное чтение «Кошка, гуляющая сама по себе»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Часть 1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>Комбинированный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3.29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 xml:space="preserve"> восстанавливать логику текста, выстраивая утверждения в нужном порядке;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догадываться о  значении многозначных слов по контексту;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отвечать на вопросы к тексту;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с пониманием основного содержания аутентичный рассказ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прописать новые ЛЕ.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Владеть умениями смыслового чтения с полным пониманием содержания и извлечением нужной информации.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Кратко  формулировать свои мысли.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Внеклассное чтение «Кошка, гуляющая сама по себе». Часть 2, 3.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>Комбинированный</w:t>
            </w:r>
          </w:p>
          <w:p w:rsidR="003F02F0" w:rsidRPr="005B4C73" w:rsidRDefault="003F02F0" w:rsidP="00A86FC4">
            <w:pPr>
              <w:spacing w:line="200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3.30</w:t>
            </w:r>
          </w:p>
        </w:tc>
        <w:tc>
          <w:tcPr>
            <w:tcW w:w="2409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 xml:space="preserve"> восстанавливать логику текста, выстраивая утверждения в нужном порядке;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догадываться о  значении многозначных слов по контексту;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отвечать на вопросы к тексту;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с пониманием основного содержания аутентичный рассказ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прописать новые ЛЕ.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Владеть умениями смыслового чтения с полным пониманием содержания и извлечением нужной информации.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Кратко  формулировать свои мысли.</w:t>
            </w:r>
          </w:p>
          <w:p w:rsidR="003F02F0" w:rsidRPr="005B4C73" w:rsidRDefault="003F02F0" w:rsidP="00A86FC4">
            <w:pPr>
              <w:spacing w:line="200" w:lineRule="atLeast"/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A35CA5" w:rsidTr="003F02F0">
        <w:trPr>
          <w:cantSplit/>
          <w:trHeight w:val="477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  <w:lang w:val="en-US"/>
              </w:rPr>
              <w:t>Unit 4 Talkin</w:t>
            </w:r>
            <w:r>
              <w:rPr>
                <w:b/>
                <w:sz w:val="22"/>
                <w:szCs w:val="22"/>
                <w:lang w:val="en-US"/>
              </w:rPr>
              <w:t>g about an adventure holiday (2</w:t>
            </w:r>
            <w:r w:rsidRPr="003F02F0">
              <w:rPr>
                <w:b/>
                <w:sz w:val="22"/>
                <w:szCs w:val="22"/>
                <w:lang w:val="en-US"/>
              </w:rPr>
              <w:t>4</w:t>
            </w:r>
            <w:r w:rsidRPr="005B4C73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часа</w:t>
            </w:r>
            <w:r w:rsidRPr="005B4C73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-11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79</w:t>
            </w:r>
          </w:p>
          <w:p w:rsidR="003F02F0" w:rsidRPr="005B4C73" w:rsidRDefault="003F02F0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Добро пожаловать в мир приключений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4.1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ff"/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B4C73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Pr="005B4C7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an extraordinary experience, incredible, adventure, freckles, indeed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 Simple 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А:</w:t>
            </w:r>
            <w:r w:rsidRPr="005B4C73">
              <w:rPr>
                <w:sz w:val="22"/>
                <w:szCs w:val="22"/>
              </w:rPr>
              <w:t xml:space="preserve">  слушать и понимать речь одноклассников и учителя;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 xml:space="preserve"> Описывать героев детских книг (внешность; черты характера) с опорой на речевые образцы и изображения героев / своих одноклассников;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Восстанавливать английские пословицы, объединяя части предложений.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-высказывать своё предположение на основе работы с материалом учебника;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группе в соответствии с нормами общения, правилами поведения и этикета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80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Подготовка к походу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to squeeze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(through), incredible,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back and forward</w:t>
            </w:r>
            <w:r w:rsidRPr="005B4C73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  <w:lang w:val="en-US"/>
              </w:rPr>
              <w:t>Г:</w:t>
            </w:r>
            <w:r w:rsidRPr="005B4C73">
              <w:rPr>
                <w:sz w:val="22"/>
                <w:szCs w:val="22"/>
                <w:lang w:val="en-US"/>
              </w:rPr>
              <w:t xml:space="preserve"> Singular and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plural nouns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(review)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на слух основное содержание текста диалогического характера;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Разыгрывать этикетный диалог по ролям;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с полным пониманием небольшой рассказ (о мальчике, который собирается в поход), построенный на знакомом языковом материале; находить в нем запрашиваемую информацию;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</w:rPr>
              <w:t>соотносить рисунок и текст.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составлять предложения, используя существительные в ед. и мн. числе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выполнять задания на основе прочитанного текста;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анализировать грамматические явления, образовывать по правилу и употреблять в речи существительные (ед., мн. число);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Приключения во время похода.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a flashlight,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 xml:space="preserve">a rucksack /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a backpack,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a cross-country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trip,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to put up (a tent)</w:t>
            </w:r>
            <w:r w:rsidRPr="005B4C73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 Simple (review)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слушать и понимать речь одноклассников и учителя; прослушанное стихотворение;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рассказывать о походе, в котором принимал участие, с опорой на план и речевые образцы.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текст (личное письмо) с пониманием основного содержания; восстанавливать текст, устанавливая логическую последовательность основных фактов текста; находить в тексте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запрашиваемую информацию;</w:t>
            </w:r>
          </w:p>
          <w:p w:rsidR="003F02F0" w:rsidRPr="005B4C73" w:rsidRDefault="003F02F0" w:rsidP="00D969E5">
            <w:pPr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 xml:space="preserve">Писать заметку о походе в школьную газету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-восстанавливать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текст, устанавливая логическую последовательность разрозненных частей текста;</w:t>
            </w:r>
          </w:p>
          <w:p w:rsidR="003F02F0" w:rsidRPr="005B4C73" w:rsidRDefault="003F02F0" w:rsidP="00A86FC4">
            <w:pPr>
              <w:spacing w:line="200" w:lineRule="atLeast"/>
              <w:rPr>
                <w:iCs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</w:t>
            </w:r>
            <w:r w:rsidRPr="005B4C73">
              <w:rPr>
                <w:iCs/>
                <w:sz w:val="22"/>
                <w:szCs w:val="22"/>
              </w:rPr>
              <w:t>задавать вопросы и отвечать на них;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группе в соответствии с нормами общения, правилами поведения и этикета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82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Великие путешественники прошлого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to return, a coast, a crew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 / Past /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Future Simple /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Present Perfect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i/>
                <w:iCs/>
                <w:sz w:val="22"/>
                <w:szCs w:val="22"/>
                <w:lang w:val="en-US"/>
              </w:rPr>
              <w:t>Wh</w:t>
            </w:r>
            <w:r w:rsidRPr="005B4C73">
              <w:rPr>
                <w:sz w:val="22"/>
                <w:szCs w:val="22"/>
                <w:lang w:val="en-US"/>
              </w:rPr>
              <w:t>-questions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Г: Кратко рассказывать о великих путешественниках, опираясь на информацию из прочитанного текста, представленного в виде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странички вебсайта; вести диалог-расспрос, запрашивая необходимую информацию.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с полным пониманием небольшой текст, построенный на знакомом языковом материале (о капитане Джеймсе Куке); находить в нем запрашиваемую информацию.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Писать небольшое сочинение о капитане Куке, опираясь на план и информацию из прочитанного текста.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 писать сочинения, опираясь на план;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уметь передавать содержание в сжатом виде;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отбирать информацию, полученную из различных источников (Интернет);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паре в соответствии с нормами общения, правилами поведения и этикета;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83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hd w:val="clear" w:color="auto" w:fill="FFFFFF"/>
              <w:snapToGrid w:val="0"/>
              <w:spacing w:line="200" w:lineRule="atLeast"/>
              <w:ind w:right="6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Современные путешественники (Дмитрий Шпаро)</w:t>
            </w:r>
          </w:p>
          <w:p w:rsidR="003F02F0" w:rsidRPr="005B4C73" w:rsidRDefault="003F02F0" w:rsidP="00A86FC4">
            <w:pPr>
              <w:shd w:val="clear" w:color="auto" w:fill="FFFFFF"/>
              <w:spacing w:line="200" w:lineRule="atLeast"/>
              <w:ind w:right="6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to overcome,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a skill, to provide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first aid, an expedition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 / Past /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Future Simple /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Present Perfect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Present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Continuous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i/>
                <w:iCs/>
                <w:sz w:val="22"/>
                <w:szCs w:val="22"/>
                <w:lang w:val="en-US"/>
              </w:rPr>
              <w:t>Wh</w:t>
            </w:r>
            <w:r w:rsidRPr="005B4C73">
              <w:rPr>
                <w:sz w:val="22"/>
                <w:szCs w:val="22"/>
                <w:lang w:val="en-US"/>
              </w:rPr>
              <w:t>-questions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А: Разыгрывать этикетный диалог по ролям;  участ-вовать в диалоге-обмене мнениями (о своем возможном участии в клубе путешественников; желании людей путешест-вовать);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Г: кратко высказаться на заданную тему, используя опорные слова;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текст прагматического характера (объявление о туристи-ческом клубе); находить в нем запрашиваемую информацию; читать с</w:t>
            </w:r>
          </w:p>
          <w:p w:rsidR="003F02F0" w:rsidRPr="005B4C73" w:rsidRDefault="003F02F0" w:rsidP="00D969E5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полным пониманием небольшой текст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кратно формулировать свои мысли;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 владеть навыками осмысленного чтения;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паре в соответствии с нормами общения, правилами поведения и этикета;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Виды путешествий.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4.6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to swap, Silk Road, High Way, to sail,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Past Simple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i/>
                <w:iCs/>
                <w:sz w:val="22"/>
                <w:szCs w:val="22"/>
                <w:lang w:val="en-US"/>
              </w:rPr>
              <w:t>Wh</w:t>
            </w:r>
            <w:r w:rsidRPr="005B4C73">
              <w:rPr>
                <w:sz w:val="22"/>
                <w:szCs w:val="22"/>
                <w:lang w:val="en-US"/>
              </w:rPr>
              <w:t>-questions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Г: Передавать основное содержание прочитанных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текстов о современных путешественницах с опорой на план; описывать воображаемые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картинки к тексту.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 Читать с полным пониманием небольшие тексты, построенные на знакомом языковом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материале (о Любови Случевской, Александре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Толстой);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-владеть поисковыми умениями и навыками работать в сотрудничестве;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уметь продолжить и развить мысль собеседника;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85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Поездка за город. </w:t>
            </w:r>
            <w:r w:rsidRPr="005B4C73">
              <w:rPr>
                <w:b/>
                <w:sz w:val="22"/>
                <w:szCs w:val="22"/>
              </w:rPr>
              <w:t>Контроль чтения</w:t>
            </w:r>
          </w:p>
          <w:p w:rsidR="003F02F0" w:rsidRPr="005B4C73" w:rsidRDefault="003F02F0" w:rsidP="003F02F0">
            <w:pPr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>Урок к</w:t>
            </w: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4.7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bCs/>
                <w:i/>
                <w:iCs/>
                <w:sz w:val="22"/>
                <w:szCs w:val="22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Чтение: стр. 161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i/>
                <w:iCs/>
                <w:sz w:val="22"/>
                <w:szCs w:val="22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задания 3,4, 5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b/>
                <w:bCs/>
                <w:sz w:val="22"/>
                <w:szCs w:val="22"/>
              </w:rPr>
              <w:t xml:space="preserve">Ч: </w:t>
            </w:r>
            <w:r w:rsidRPr="005B4C73">
              <w:rPr>
                <w:bCs/>
                <w:sz w:val="22"/>
                <w:szCs w:val="22"/>
              </w:rPr>
              <w:t>читать с полным пониманием  текст и выполнять задания по содержанию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элементарными умениями самооценки при выполнении проверочной работы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Рубежный (Контроль чтения)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86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Популярные виды спорта в Британии.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3F02F0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4.8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jogging, spread throughout the world, physical abilities, events, bat, boat race.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 Present / Past /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Simple  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Вести диалог-расспрос, запрашивая необходимую информацию (о любимом виде спорта); обобщать полученную информацию; участвовать в диалоге-обмене мнениями (о популярных видах спорта в Великобритании), опираясь на информацию из прочитанного текста: выражать свою точку зрения; кратко высказываться о наиболее / наименее популярных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видах спорта в Великобритании.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текст (о видах спорта, популярных в Великобритании) с пониманием основного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содержания; соотносить тексты с фотографиями; находить в тексте запрашиваемую информацию.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определять основную и второстепенную информацию;</w:t>
            </w:r>
          </w:p>
          <w:p w:rsidR="003F02F0" w:rsidRPr="005B4C73" w:rsidRDefault="003F02F0" w:rsidP="00A86FC4">
            <w:pPr>
              <w:spacing w:line="200" w:lineRule="atLeast"/>
              <w:rPr>
                <w:color w:val="000000"/>
                <w:sz w:val="22"/>
                <w:szCs w:val="22"/>
              </w:rPr>
            </w:pPr>
            <w:r w:rsidRPr="005B4C73">
              <w:rPr>
                <w:color w:val="000000"/>
                <w:sz w:val="22"/>
                <w:szCs w:val="22"/>
              </w:rPr>
              <w:t>- представлять информацию в виде таблиц;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паре в соответствии с нормами общения, правилами поведения и этикета;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Популярные виды спорта в России.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3F02F0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4.9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Do you really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think so?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I believe that…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I think that…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I am not so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sure about that.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That’s an excellent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idea.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Yes, I agree.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 / Past / Future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Simple 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i/>
                <w:iCs/>
                <w:sz w:val="22"/>
                <w:szCs w:val="22"/>
                <w:lang w:val="en-US"/>
              </w:rPr>
              <w:t>Wh</w:t>
            </w:r>
            <w:r w:rsidRPr="005B4C73">
              <w:rPr>
                <w:sz w:val="22"/>
                <w:szCs w:val="22"/>
                <w:lang w:val="en-US"/>
              </w:rPr>
              <w:t>-questions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(review)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на слух основное содержание текста диалогического характера (беседы); выделяя запрашиваемую информацию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кратко высказываться о наиболее / менее популярных видах спорта в России, обосновывая свое мнение;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с полным пониманием небольшой текст о спорте в России, построенный на знакомом языковом материале,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восстанавливая целостность текста путем добавления пропущенных слов;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П.: </w:t>
            </w:r>
            <w:r w:rsidRPr="005B4C73">
              <w:rPr>
                <w:sz w:val="22"/>
                <w:szCs w:val="22"/>
              </w:rPr>
              <w:t>Писать статью для школьной газеты о прошедшем школьном спортивном мероприятии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(групповая работа), опираясь на план.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кратно формулировать свои мысли;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 владеть навыками осмысленного чтения; 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строить логические цепочки рассуждений;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-выполнять анализ и сравнение;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rPr>
                <w:b/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Текущий</w:t>
            </w: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88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Природа и экология: вода на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планете (океаны, моря, озера, реки);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</w:p>
          <w:p w:rsidR="003F02F0" w:rsidRPr="005B4C73" w:rsidRDefault="003F02F0" w:rsidP="003F02F0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4.10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underwater, to border, a scuba, researcher, efforts, mineral exploitation  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 / Past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Simple / Present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Perfect 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i/>
                <w:iCs/>
                <w:sz w:val="22"/>
                <w:szCs w:val="22"/>
              </w:rPr>
              <w:t>Wh</w:t>
            </w:r>
            <w:r w:rsidRPr="005B4C73">
              <w:rPr>
                <w:sz w:val="22"/>
                <w:szCs w:val="22"/>
              </w:rPr>
              <w:t>-questions</w:t>
            </w:r>
          </w:p>
          <w:p w:rsidR="003F02F0" w:rsidRPr="005B4C73" w:rsidRDefault="003F02F0" w:rsidP="00A86FC4">
            <w:pPr>
              <w:spacing w:line="200" w:lineRule="atLeast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Полностью понимать прослушанный текст (о водном пространстве России), построенный на знакомом языковом материале; осуществлять самоконтроль.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Кратко излагать результаты выполненной групповой работы (сообщение о Жаке Кусто);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с пониманием основного содержания текст о Кусто; находить запрашиваемую информацию в тексте (отвечать на вопросы).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П: </w:t>
            </w:r>
            <w:r w:rsidRPr="005B4C73">
              <w:rPr>
                <w:sz w:val="22"/>
                <w:szCs w:val="22"/>
              </w:rPr>
              <w:t>Писать тезисы для сообщения о великом исследователе подводного мира — Кусто.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извлекать информацию (искать ответы в прочитанном тексте);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 владеть навыками оценочной самостоятельности; 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сотрудничестве;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                              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89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Великий исследователь Ж. Кусто и экспедиция его команды на озеро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Байкал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</w:t>
            </w:r>
            <w:r w:rsidRPr="005B4C73">
              <w:rPr>
                <w:sz w:val="22"/>
                <w:szCs w:val="22"/>
                <w:lang w:val="en-US"/>
              </w:rPr>
              <w:t>.</w:t>
            </w:r>
            <w:r w:rsidRPr="005B4C73"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Л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to reach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 / Past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Simple / Present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Perfect 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i/>
                <w:iCs/>
                <w:sz w:val="22"/>
                <w:szCs w:val="22"/>
                <w:lang w:val="en-US"/>
              </w:rPr>
              <w:t>Wh</w:t>
            </w:r>
            <w:r w:rsidRPr="005B4C73">
              <w:rPr>
                <w:sz w:val="22"/>
                <w:szCs w:val="22"/>
                <w:lang w:val="en-US"/>
              </w:rPr>
              <w:t>-questions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Рассказывать об экспедиции команды Кусто на озеро Байкал, опираясь на план (сообщение для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радиопередачи).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 xml:space="preserve"> Читать (извлекать) краткую информацию о России, представленную в виде таблицы (fact file); читать с пониманием основного содержания текст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об экспедиции команды Кусто на озеро Байкал; находить в тексте запрашиваемую информацию.</w:t>
            </w:r>
            <w:r w:rsidRPr="005B4C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самостоятельно искать дополнительную информацию, используя различные источники;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испытывать чувство гордости за свою страну, ее природные богатства.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 Подводный животный мир.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i/>
                <w:sz w:val="22"/>
                <w:szCs w:val="22"/>
              </w:rPr>
            </w:pPr>
          </w:p>
          <w:p w:rsidR="003F02F0" w:rsidRPr="005B4C73" w:rsidRDefault="003F02F0" w:rsidP="003F02F0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4.12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Л</w:t>
            </w:r>
            <w:r w:rsidRPr="005B4C73">
              <w:rPr>
                <w:b/>
                <w:bCs/>
                <w:i/>
                <w:iCs/>
                <w:sz w:val="22"/>
                <w:szCs w:val="22"/>
                <w:lang w:val="en-US"/>
              </w:rPr>
              <w:t>:</w:t>
            </w:r>
            <w:r w:rsidRPr="005B4C73">
              <w:rPr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 xml:space="preserve">a jellyfish,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a tentacle, an octopus,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a sea turtle, to sting,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poison, intelligent,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flexible, poisonous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>Г</w:t>
            </w:r>
            <w:r w:rsidRPr="005B4C73">
              <w:rPr>
                <w:b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 / Past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Simple / Present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Perfect (review)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i/>
                <w:iCs/>
                <w:sz w:val="22"/>
                <w:szCs w:val="22"/>
                <w:lang w:val="en-US"/>
              </w:rPr>
              <w:t>Wh</w:t>
            </w:r>
            <w:r w:rsidRPr="005B4C73">
              <w:rPr>
                <w:sz w:val="22"/>
                <w:szCs w:val="22"/>
                <w:lang w:val="en-US"/>
              </w:rPr>
              <w:t>-questions</w:t>
            </w:r>
          </w:p>
          <w:p w:rsidR="003F02F0" w:rsidRPr="005B4C73" w:rsidRDefault="003F02F0" w:rsidP="00A86FC4">
            <w:pPr>
              <w:spacing w:line="200" w:lineRule="atLeast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А: </w:t>
            </w:r>
            <w:r w:rsidRPr="005B4C73">
              <w:rPr>
                <w:sz w:val="22"/>
                <w:szCs w:val="22"/>
              </w:rPr>
              <w:t>Понимать основное содержание прослушанного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текста о морской черепахе; восстанавливать целостность текста путем добавления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пропущенных слов.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передавать основное содержание прочитанного текста (об удивительных морских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животных), опираясь на план; участвовать в обсуждении рисунков: находить сходства 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различия в изображениях.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Ч: </w:t>
            </w:r>
            <w:r w:rsidRPr="005B4C73">
              <w:rPr>
                <w:sz w:val="22"/>
                <w:szCs w:val="22"/>
              </w:rPr>
              <w:t>читать с полным пониманием короткие рассказы о морских животных, отвечать на вопросы викторины на знание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подводного животного мира;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  владеть навыками оценочной самостоятельности;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группах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(обучение в сотрудничестве):</w:t>
            </w:r>
          </w:p>
          <w:p w:rsidR="003F02F0" w:rsidRPr="005B4C73" w:rsidRDefault="003F02F0" w:rsidP="00A86FC4">
            <w:pPr>
              <w:pStyle w:val="a3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91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Праздники и фестивали 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Великобритании и России.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4.13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Л</w:t>
            </w:r>
            <w:r w:rsidRPr="005B4C73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bCs/>
                <w:iCs/>
                <w:sz w:val="22"/>
                <w:szCs w:val="22"/>
                <w:lang w:val="en-US"/>
              </w:rPr>
              <w:t>village ,to involve, harvest, frying pan, pan cake, golden, to grow, similar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Г</w:t>
            </w:r>
            <w:r w:rsidRPr="005B4C73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sz w:val="22"/>
                <w:szCs w:val="22"/>
                <w:lang w:val="en-US"/>
              </w:rPr>
              <w:t>Present / Past /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Future Simple /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Present Perfect /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Present Continuous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(review)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Г: Обсуждать известные праздники, которые отмечаются в Великобритании и России с опорой на план; кратко излагать результаты групповой работы; передавать основное содержание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прочитанных текстов (об английских праздниках:</w:t>
            </w:r>
          </w:p>
          <w:p w:rsidR="003F02F0" w:rsidRPr="005B4C73" w:rsidRDefault="003F02F0" w:rsidP="00D969E5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  <w:lang w:val="en-US"/>
              </w:rPr>
              <w:t>Pancake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Day</w:t>
            </w:r>
            <w:r w:rsidRPr="005B4C73">
              <w:rPr>
                <w:sz w:val="22"/>
                <w:szCs w:val="22"/>
              </w:rPr>
              <w:t xml:space="preserve">, </w:t>
            </w:r>
            <w:r w:rsidRPr="005B4C73">
              <w:rPr>
                <w:sz w:val="22"/>
                <w:szCs w:val="22"/>
                <w:lang w:val="en-US"/>
              </w:rPr>
              <w:t>Mother</w:t>
            </w:r>
            <w:r w:rsidRPr="005B4C73">
              <w:rPr>
                <w:sz w:val="22"/>
                <w:szCs w:val="22"/>
              </w:rPr>
              <w:t>’</w:t>
            </w:r>
            <w:r w:rsidRPr="005B4C73">
              <w:rPr>
                <w:sz w:val="22"/>
                <w:szCs w:val="22"/>
                <w:lang w:val="en-US"/>
              </w:rPr>
              <w:t>s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Day</w:t>
            </w:r>
            <w:r w:rsidRPr="005B4C73">
              <w:rPr>
                <w:sz w:val="22"/>
                <w:szCs w:val="22"/>
              </w:rPr>
              <w:t xml:space="preserve">, </w:t>
            </w:r>
            <w:r w:rsidRPr="005B4C73">
              <w:rPr>
                <w:sz w:val="22"/>
                <w:szCs w:val="22"/>
                <w:lang w:val="en-US"/>
              </w:rPr>
              <w:t>the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Harvest</w:t>
            </w:r>
            <w:r w:rsidRPr="005B4C73">
              <w:rPr>
                <w:sz w:val="22"/>
                <w:szCs w:val="22"/>
              </w:rPr>
              <w:t xml:space="preserve"> </w:t>
            </w:r>
            <w:r w:rsidRPr="005B4C73">
              <w:rPr>
                <w:sz w:val="22"/>
                <w:szCs w:val="22"/>
                <w:lang w:val="en-US"/>
              </w:rPr>
              <w:t>Day</w:t>
            </w:r>
            <w:r w:rsidRPr="005B4C73">
              <w:rPr>
                <w:sz w:val="22"/>
                <w:szCs w:val="22"/>
              </w:rPr>
              <w:t>), опираясь на план, представленный в виде вопросов; рассказывать о русском празднике (Масленице)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Ч:  Читать с полным пониманием короткие тексты информационного характера о праздниках в Великобритании; находить в них запрашиваемую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информацию.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выбирать основания и критерии доя сравнения;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в группе в соответствии с нормами общения, правилами поведения и этикета;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92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Семейный праздник.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</w:t>
            </w:r>
            <w:r w:rsidRPr="005B4C73">
              <w:rPr>
                <w:sz w:val="22"/>
                <w:szCs w:val="22"/>
                <w:lang w:val="en-US"/>
              </w:rPr>
              <w:t>.1</w:t>
            </w:r>
            <w:r w:rsidRPr="005B4C73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Л</w:t>
            </w:r>
            <w:r w:rsidRPr="005B4C73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bCs/>
                <w:iCs/>
                <w:sz w:val="22"/>
                <w:szCs w:val="22"/>
                <w:lang w:val="en-US"/>
              </w:rPr>
              <w:t>apple dumpling, tart,</w:t>
            </w:r>
            <w:r w:rsidRPr="005B4C73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5B4C73">
              <w:rPr>
                <w:bCs/>
                <w:iCs/>
                <w:sz w:val="22"/>
                <w:szCs w:val="22"/>
                <w:lang w:val="en-US"/>
              </w:rPr>
              <w:t xml:space="preserve">delicious, drip, 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Г</w:t>
            </w:r>
            <w:r w:rsidRPr="005B4C73">
              <w:rPr>
                <w:b/>
                <w:bCs/>
                <w:i/>
                <w:iCs/>
                <w:sz w:val="22"/>
                <w:szCs w:val="22"/>
                <w:lang w:val="en-US"/>
              </w:rPr>
              <w:t>:</w:t>
            </w:r>
            <w:r w:rsidRPr="005B4C73">
              <w:rPr>
                <w:sz w:val="22"/>
                <w:szCs w:val="22"/>
                <w:lang w:val="en-US"/>
              </w:rPr>
              <w:t xml:space="preserve"> Present / Past /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Future Simple /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Present Perfect /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Present Continuous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sz w:val="22"/>
                <w:szCs w:val="22"/>
                <w:lang w:val="en-US"/>
              </w:rPr>
              <w:t>(review)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D969E5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>Вести диалог-расспрос между туристом и экскурсоводом, запрашивая информацию о местных праздниках; передавать основное содержание прочитанного текста (рассказа о семейном празднике)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Ч.</w:t>
            </w:r>
            <w:r w:rsidRPr="005B4C73">
              <w:rPr>
                <w:sz w:val="22"/>
                <w:szCs w:val="22"/>
              </w:rPr>
              <w:t xml:space="preserve"> Читать текст с пониманием основного содержания; устанавливать логическую</w:t>
            </w:r>
          </w:p>
          <w:p w:rsidR="003F02F0" w:rsidRPr="005B4C73" w:rsidRDefault="003F02F0" w:rsidP="00D969E5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последовательность основных фактов текста</w:t>
            </w:r>
          </w:p>
          <w:p w:rsidR="003F02F0" w:rsidRPr="005B4C73" w:rsidRDefault="003F02F0" w:rsidP="00D969E5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П.</w:t>
            </w:r>
            <w:r w:rsidRPr="005B4C73">
              <w:rPr>
                <w:sz w:val="22"/>
                <w:szCs w:val="22"/>
              </w:rPr>
              <w:t xml:space="preserve"> Писать план пересказа текста (рассказа о семейном празднике); писать комментарии к презентации о российском / британском празднике.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понимать цель и смысл выполняемых заданий;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-осознанно строить речевое высказывание; 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делать сообщение на заданную тему;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самостоятельно выполнять учебное задание.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Текущий 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Мой любимый праздник</w:t>
            </w: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4.15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Г: Обсуждать известные праздники, которые отмечаются в Великобритании и России, вести диалог-расспрос по теме «Любимый праздник»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находить и представлять дополнительную информацию с использованием ресурсов библиотеки и интернета;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94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Праздники России и Британии. </w:t>
            </w:r>
            <w:r w:rsidRPr="005B4C73">
              <w:rPr>
                <w:b/>
                <w:sz w:val="22"/>
                <w:szCs w:val="22"/>
              </w:rPr>
              <w:t>Контроль аудирования</w:t>
            </w:r>
          </w:p>
          <w:p w:rsidR="003F02F0" w:rsidRPr="005B4C73" w:rsidRDefault="003F02F0" w:rsidP="003F02F0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4.16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bCs/>
                <w:i/>
                <w:iCs/>
                <w:sz w:val="22"/>
                <w:szCs w:val="22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 xml:space="preserve">Аудирование: 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i/>
                <w:iCs/>
                <w:sz w:val="22"/>
                <w:szCs w:val="22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стр. 161, задания 1,2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hd w:val="clear" w:color="auto" w:fill="FFFFFF"/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 w:rsidRPr="005B4C73">
              <w:rPr>
                <w:b/>
                <w:bCs/>
                <w:color w:val="000000"/>
                <w:sz w:val="22"/>
                <w:szCs w:val="22"/>
              </w:rPr>
              <w:t>А: </w:t>
            </w:r>
            <w:r w:rsidRPr="005B4C73">
              <w:rPr>
                <w:color w:val="000000"/>
                <w:sz w:val="22"/>
                <w:szCs w:val="22"/>
              </w:rPr>
              <w:t>воспринимать на слух и понимать основное содержание текста</w:t>
            </w:r>
          </w:p>
          <w:p w:rsidR="003F02F0" w:rsidRPr="005B4C73" w:rsidRDefault="003F02F0" w:rsidP="00A86FC4">
            <w:pPr>
              <w:shd w:val="clear" w:color="auto" w:fill="FFFFFF"/>
              <w:spacing w:line="200" w:lineRule="atLeast"/>
              <w:rPr>
                <w:color w:val="000000"/>
                <w:sz w:val="22"/>
                <w:szCs w:val="22"/>
              </w:rPr>
            </w:pPr>
            <w:r w:rsidRPr="005B4C73">
              <w:rPr>
                <w:b/>
                <w:bCs/>
                <w:color w:val="000000"/>
                <w:sz w:val="22"/>
                <w:szCs w:val="22"/>
              </w:rPr>
              <w:t>П: </w:t>
            </w:r>
            <w:r w:rsidRPr="005B4C73">
              <w:rPr>
                <w:color w:val="000000"/>
                <w:sz w:val="22"/>
                <w:szCs w:val="22"/>
              </w:rPr>
              <w:t>заполнить таблицу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развивать учебно-организационные умения (самостоятельная работа, самоконтроль), умение нацелить себя на выполнение поставленной задачи (учебно-организационные)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представлять информацию (ответы) в виде таблиц.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Рубежный (Контроль аудирования)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95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3F02F0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Грамматический материал. Времена глагола.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4.17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Л</w:t>
            </w:r>
            <w:r w:rsidRPr="005B4C73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Г</w:t>
            </w:r>
            <w:r w:rsidRPr="005B4C73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r w:rsidRPr="005B4C73">
              <w:rPr>
                <w:bCs/>
                <w:i/>
                <w:iCs/>
                <w:sz w:val="22"/>
                <w:szCs w:val="22"/>
                <w:lang w:val="en-US"/>
              </w:rPr>
              <w:t>Present / Past / Future Simple/ Present Perfect (review)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анализировать и  сравнивать грамматические явления;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96</w:t>
            </w:r>
          </w:p>
          <w:p w:rsidR="003F02F0" w:rsidRPr="005B4C73" w:rsidRDefault="003F02F0" w:rsidP="00A86FC4">
            <w:pPr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Внеклассное чтение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 xml:space="preserve">Комбинированный </w:t>
            </w:r>
          </w:p>
          <w:p w:rsidR="003F02F0" w:rsidRPr="005B4C73" w:rsidRDefault="003F02F0" w:rsidP="00A86FC4">
            <w:pPr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>урок.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>Составить вопросы</w:t>
            </w: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4.18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А: 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> восстанавливать логику текста, выстраивая утверждения в нужном порядке;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догадываться о значении многозначных слов по контексту;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отвечать на вопросы к тексту;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> читать с пониманием основного содержания аутентичный рассказ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П: </w:t>
            </w:r>
            <w:r w:rsidRPr="005B4C73">
              <w:rPr>
                <w:sz w:val="22"/>
                <w:szCs w:val="22"/>
              </w:rPr>
              <w:t>прописать новые ЛЕ.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распределять работу при совместной деятельности;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работать со справочным материалом (словарем);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97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Внеклассное чтение</w:t>
            </w:r>
          </w:p>
          <w:p w:rsidR="003F02F0" w:rsidRPr="005B4C73" w:rsidRDefault="003F02F0" w:rsidP="00A86FC4">
            <w:pPr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>Комбинированный  урок.</w:t>
            </w:r>
          </w:p>
          <w:p w:rsidR="003F02F0" w:rsidRPr="005B4C73" w:rsidRDefault="003F02F0" w:rsidP="00A86FC4">
            <w:pPr>
              <w:spacing w:line="200" w:lineRule="atLeast"/>
              <w:rPr>
                <w:i/>
                <w:sz w:val="22"/>
                <w:szCs w:val="22"/>
              </w:rPr>
            </w:pPr>
            <w:r w:rsidRPr="005B4C73">
              <w:rPr>
                <w:i/>
                <w:sz w:val="22"/>
                <w:szCs w:val="22"/>
              </w:rPr>
              <w:t>Составить план</w:t>
            </w:r>
          </w:p>
        </w:tc>
        <w:tc>
          <w:tcPr>
            <w:tcW w:w="567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4.19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А: 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> восстанавливать логику текста, выстраивая утверждения в нужном порядке;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догадываться о значении многозначных слов по контексту;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отвечать на вопросы к тексту;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умениями смыслового чтения с полным пониманием содержания и извлечением нужной информации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Масленица в России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Контроль письма.</w:t>
            </w:r>
          </w:p>
          <w:p w:rsidR="003F02F0" w:rsidRPr="005B4C73" w:rsidRDefault="003F02F0" w:rsidP="00A86FC4">
            <w:pPr>
              <w:spacing w:line="200" w:lineRule="atLeast"/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3F02F0" w:rsidRPr="005B4C73" w:rsidRDefault="00881EB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bCs/>
                <w:i/>
                <w:iCs/>
                <w:sz w:val="22"/>
                <w:szCs w:val="22"/>
              </w:rPr>
            </w:pPr>
            <w:r w:rsidRPr="005B4C73">
              <w:rPr>
                <w:b/>
                <w:bCs/>
                <w:i/>
                <w:iCs/>
                <w:sz w:val="22"/>
                <w:szCs w:val="22"/>
              </w:rPr>
              <w:t>Письмо: стр. 163 задание 6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hd w:val="clear" w:color="auto" w:fill="FFFFFF"/>
              <w:snapToGrid w:val="0"/>
              <w:spacing w:line="200" w:lineRule="atLeast"/>
              <w:rPr>
                <w:color w:val="000000"/>
                <w:sz w:val="22"/>
                <w:szCs w:val="22"/>
              </w:rPr>
            </w:pPr>
            <w:r w:rsidRPr="005B4C73">
              <w:rPr>
                <w:b/>
                <w:bCs/>
                <w:color w:val="000000"/>
                <w:sz w:val="22"/>
                <w:szCs w:val="22"/>
              </w:rPr>
              <w:t>П: </w:t>
            </w:r>
            <w:r w:rsidRPr="005B4C73">
              <w:rPr>
                <w:color w:val="000000"/>
                <w:sz w:val="22"/>
                <w:szCs w:val="22"/>
              </w:rPr>
              <w:t>написать ответ другу по переписке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развивать учебно-организационные умения (самостоятельная работа, самоконтроль), умение нацелить себя на выполнение поставленной задачи (учебно-организационные)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оформить свои мысли в письменной речи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>Рубежный (Контроль письма)</w:t>
            </w:r>
          </w:p>
        </w:tc>
      </w:tr>
      <w:tr w:rsidR="003F02F0" w:rsidRPr="005B4C73" w:rsidTr="003F02F0">
        <w:trPr>
          <w:cantSplit/>
          <w:trHeight w:val="1958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99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bCs/>
                <w:color w:val="000000"/>
                <w:sz w:val="22"/>
                <w:szCs w:val="22"/>
                <w:shd w:val="clear" w:color="auto" w:fill="FFFFFF"/>
              </w:rPr>
              <w:t>Подготовка к проекту «Добро пожаловать в Россию!»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Завершить проект</w:t>
            </w:r>
          </w:p>
        </w:tc>
        <w:tc>
          <w:tcPr>
            <w:tcW w:w="567" w:type="dxa"/>
            <w:shd w:val="clear" w:color="auto" w:fill="auto"/>
          </w:tcPr>
          <w:p w:rsidR="003F02F0" w:rsidRPr="005B4C73" w:rsidRDefault="00881EB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4.21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bCs/>
                <w:iCs/>
                <w:sz w:val="22"/>
                <w:szCs w:val="22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 xml:space="preserve">Л. </w:t>
            </w:r>
            <w:r w:rsidRPr="005B4C73">
              <w:rPr>
                <w:bCs/>
                <w:iCs/>
                <w:sz w:val="22"/>
                <w:szCs w:val="22"/>
              </w:rPr>
              <w:t>Закрепление пройденного лексического материала</w:t>
            </w:r>
            <w:r w:rsidRPr="005B4C73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sz w:val="22"/>
                <w:szCs w:val="22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 xml:space="preserve">Гр. </w:t>
            </w:r>
            <w:r w:rsidRPr="005B4C73">
              <w:rPr>
                <w:bCs/>
                <w:iCs/>
                <w:sz w:val="22"/>
                <w:szCs w:val="22"/>
              </w:rPr>
              <w:t>Закрепление пройденного грамматического материала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А: 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Г: </w:t>
            </w:r>
            <w:r w:rsidRPr="005B4C73">
              <w:rPr>
                <w:sz w:val="22"/>
                <w:szCs w:val="22"/>
              </w:rPr>
              <w:t>задавать и отвечать на вопросы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Ч:</w:t>
            </w:r>
            <w:r w:rsidRPr="005B4C73">
              <w:rPr>
                <w:sz w:val="22"/>
                <w:szCs w:val="22"/>
              </w:rPr>
              <w:t> читать меню  с пониманием основного содержания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П:</w:t>
            </w:r>
            <w:r w:rsidRPr="005B4C73">
              <w:rPr>
                <w:sz w:val="22"/>
                <w:szCs w:val="22"/>
              </w:rPr>
              <w:t> писать слова и предложения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навыками поисковой деятельности, умением работать с литературой, умением поиска необходимой информации в сети Интернет</w:t>
            </w:r>
          </w:p>
          <w:p w:rsidR="003F02F0" w:rsidRPr="005B4C73" w:rsidRDefault="003F02F0" w:rsidP="00D969E5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color w:val="000000"/>
                <w:sz w:val="22"/>
                <w:szCs w:val="22"/>
                <w:shd w:val="clear" w:color="auto" w:fill="FFFFFF"/>
              </w:rPr>
              <w:t>Текущий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5B4C73">
              <w:rPr>
                <w:bCs/>
                <w:color w:val="000000"/>
                <w:sz w:val="22"/>
                <w:szCs w:val="22"/>
                <w:shd w:val="clear" w:color="auto" w:fill="FFFFFF"/>
              </w:rPr>
              <w:t>Защита проектной работы «Добро пожаловать в Россию!»</w:t>
            </w:r>
          </w:p>
          <w:p w:rsidR="003F02F0" w:rsidRPr="005B4C73" w:rsidRDefault="003F02F0" w:rsidP="00A86FC4">
            <w:pPr>
              <w:shd w:val="clear" w:color="auto" w:fill="FFFFFF"/>
              <w:spacing w:line="200" w:lineRule="atLeast"/>
              <w:rPr>
                <w:i/>
                <w:color w:val="000000"/>
                <w:sz w:val="22"/>
                <w:szCs w:val="22"/>
              </w:rPr>
            </w:pPr>
            <w:r w:rsidRPr="005B4C73">
              <w:rPr>
                <w:i/>
                <w:color w:val="000000"/>
                <w:sz w:val="22"/>
                <w:szCs w:val="22"/>
              </w:rPr>
              <w:t>Урок применения ЗУН учащихся.</w:t>
            </w:r>
          </w:p>
        </w:tc>
        <w:tc>
          <w:tcPr>
            <w:tcW w:w="567" w:type="dxa"/>
            <w:shd w:val="clear" w:color="auto" w:fill="auto"/>
          </w:tcPr>
          <w:p w:rsidR="003F02F0" w:rsidRPr="005B4C73" w:rsidRDefault="00881EB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/>
                <w:bCs/>
                <w:iCs/>
                <w:sz w:val="22"/>
                <w:szCs w:val="22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 xml:space="preserve">Л. </w:t>
            </w:r>
            <w:r w:rsidRPr="005B4C73">
              <w:rPr>
                <w:bCs/>
                <w:iCs/>
                <w:sz w:val="22"/>
                <w:szCs w:val="22"/>
              </w:rPr>
              <w:t>Закрепление пройденного лексического материала</w:t>
            </w:r>
            <w:r w:rsidRPr="005B4C73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iCs/>
                <w:sz w:val="22"/>
                <w:szCs w:val="22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sz w:val="22"/>
                <w:szCs w:val="22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 xml:space="preserve">Гр. </w:t>
            </w:r>
            <w:r w:rsidRPr="005B4C73">
              <w:rPr>
                <w:bCs/>
                <w:iCs/>
                <w:sz w:val="22"/>
                <w:szCs w:val="22"/>
              </w:rPr>
              <w:t>Закрепление пройденного грамматического материала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А: </w:t>
            </w:r>
            <w:r w:rsidRPr="005B4C73">
              <w:rPr>
                <w:sz w:val="22"/>
                <w:szCs w:val="22"/>
              </w:rPr>
              <w:t>слушать и понимать речь учителя и одноклассников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b/>
                <w:bCs/>
                <w:sz w:val="22"/>
                <w:szCs w:val="22"/>
              </w:rPr>
              <w:t>Г:</w:t>
            </w:r>
            <w:r w:rsidRPr="005B4C73">
              <w:rPr>
                <w:sz w:val="22"/>
                <w:szCs w:val="22"/>
              </w:rPr>
              <w:t xml:space="preserve"> защищать проект, вести диалог-расспрос, используя вопросы: What..? </w:t>
            </w:r>
            <w:r w:rsidRPr="005B4C73">
              <w:rPr>
                <w:sz w:val="22"/>
                <w:szCs w:val="22"/>
                <w:lang w:val="en-US"/>
              </w:rPr>
              <w:t>Where</w:t>
            </w:r>
            <w:r w:rsidRPr="005B4C73">
              <w:rPr>
                <w:sz w:val="22"/>
                <w:szCs w:val="22"/>
              </w:rPr>
              <w:t xml:space="preserve">..? </w:t>
            </w:r>
            <w:r w:rsidRPr="005B4C73">
              <w:rPr>
                <w:sz w:val="22"/>
                <w:szCs w:val="22"/>
                <w:lang w:val="en-US"/>
              </w:rPr>
              <w:t>When</w:t>
            </w:r>
            <w:r w:rsidRPr="005B4C73">
              <w:rPr>
                <w:sz w:val="22"/>
                <w:szCs w:val="22"/>
              </w:rPr>
              <w:t xml:space="preserve">..? </w:t>
            </w:r>
            <w:r w:rsidRPr="005B4C73">
              <w:rPr>
                <w:sz w:val="22"/>
                <w:szCs w:val="22"/>
                <w:lang w:val="en-US"/>
              </w:rPr>
              <w:t>How</w:t>
            </w:r>
            <w:r w:rsidRPr="005B4C73">
              <w:rPr>
                <w:sz w:val="22"/>
                <w:szCs w:val="22"/>
              </w:rPr>
              <w:t xml:space="preserve">..? </w:t>
            </w:r>
            <w:r w:rsidRPr="005B4C73">
              <w:rPr>
                <w:sz w:val="22"/>
                <w:szCs w:val="22"/>
                <w:lang w:val="en-US"/>
              </w:rPr>
              <w:t>Who</w:t>
            </w:r>
            <w:r w:rsidRPr="005B4C73">
              <w:rPr>
                <w:sz w:val="22"/>
                <w:szCs w:val="22"/>
              </w:rPr>
              <w:t xml:space="preserve">..? </w:t>
            </w:r>
            <w:r w:rsidRPr="005B4C73">
              <w:rPr>
                <w:sz w:val="22"/>
                <w:szCs w:val="22"/>
                <w:lang w:val="en-US"/>
              </w:rPr>
              <w:t>Why</w:t>
            </w:r>
            <w:r w:rsidRPr="005B4C73">
              <w:rPr>
                <w:sz w:val="22"/>
                <w:szCs w:val="22"/>
              </w:rPr>
              <w:t xml:space="preserve">..? </w:t>
            </w:r>
            <w:r w:rsidRPr="005B4C73">
              <w:rPr>
                <w:sz w:val="22"/>
                <w:szCs w:val="22"/>
              </w:rPr>
              <w:tab/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владеть навыками коллективного планирования, делового партнерского общения при подготовки проектной работы;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самостоятельно ( или в группе) подготовить проект и  презентацию;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осознанно строить речевое высказывание в устной форме.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Итоговый </w:t>
            </w: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101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Россия. Праздники. Спорт.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</w:rPr>
            </w:pPr>
            <w:r w:rsidRPr="005B4C73">
              <w:rPr>
                <w:b/>
                <w:sz w:val="22"/>
                <w:szCs w:val="22"/>
              </w:rPr>
              <w:t xml:space="preserve">Контроль говорения. 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567" w:type="dxa"/>
            <w:shd w:val="clear" w:color="auto" w:fill="auto"/>
          </w:tcPr>
          <w:p w:rsidR="003F02F0" w:rsidRPr="005B4C73" w:rsidRDefault="00881EB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sz w:val="22"/>
                <w:szCs w:val="22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 xml:space="preserve">Г:  </w:t>
            </w:r>
            <w:r w:rsidRPr="005B4C73">
              <w:rPr>
                <w:bCs/>
                <w:iCs/>
                <w:sz w:val="22"/>
                <w:szCs w:val="22"/>
              </w:rPr>
              <w:t>стр. 163 – 164 задание 7, 8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iCs/>
                <w:sz w:val="22"/>
                <w:szCs w:val="22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 xml:space="preserve">Л. </w:t>
            </w:r>
            <w:r w:rsidRPr="005B4C73">
              <w:rPr>
                <w:bCs/>
                <w:iCs/>
                <w:sz w:val="22"/>
                <w:szCs w:val="22"/>
              </w:rPr>
              <w:t>Закрепление пройденного лексического материала</w:t>
            </w:r>
            <w:r w:rsidRPr="005B4C73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3F02F0" w:rsidRPr="005B4C73" w:rsidRDefault="003F02F0" w:rsidP="00A86FC4">
            <w:pPr>
              <w:spacing w:line="200" w:lineRule="atLeast"/>
              <w:rPr>
                <w:bCs/>
                <w:iCs/>
                <w:sz w:val="22"/>
                <w:szCs w:val="22"/>
              </w:rPr>
            </w:pPr>
            <w:r w:rsidRPr="005B4C73">
              <w:rPr>
                <w:b/>
                <w:bCs/>
                <w:iCs/>
                <w:sz w:val="22"/>
                <w:szCs w:val="22"/>
              </w:rPr>
              <w:t xml:space="preserve">Гр. </w:t>
            </w:r>
            <w:r w:rsidRPr="005B4C73">
              <w:rPr>
                <w:bCs/>
                <w:iCs/>
                <w:sz w:val="22"/>
                <w:szCs w:val="22"/>
              </w:rPr>
              <w:t>Закрепление пройденного грамматического материала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  <w:lang w:val="en-US"/>
              </w:rPr>
            </w:pPr>
            <w:r w:rsidRPr="005B4C73">
              <w:rPr>
                <w:b/>
                <w:sz w:val="22"/>
                <w:szCs w:val="22"/>
              </w:rPr>
              <w:t xml:space="preserve">Г: </w:t>
            </w:r>
            <w:r w:rsidRPr="005B4C73">
              <w:rPr>
                <w:sz w:val="22"/>
                <w:szCs w:val="22"/>
              </w:rPr>
              <w:t xml:space="preserve">вести диалог-расспрос, используя вопросы: What..? </w:t>
            </w:r>
            <w:r w:rsidRPr="005B4C73">
              <w:rPr>
                <w:sz w:val="22"/>
                <w:szCs w:val="22"/>
                <w:lang w:val="en-US"/>
              </w:rPr>
              <w:t xml:space="preserve">Where..? When..? How..? Who..? Why..? </w:t>
            </w:r>
            <w:r w:rsidRPr="005B4C73">
              <w:rPr>
                <w:sz w:val="22"/>
                <w:szCs w:val="22"/>
                <w:lang w:val="en-US"/>
              </w:rPr>
              <w:tab/>
              <w:t xml:space="preserve"> </w:t>
            </w: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  <w:lang w:val="en-US"/>
              </w:rPr>
            </w:pPr>
          </w:p>
          <w:p w:rsidR="003F02F0" w:rsidRPr="005B4C73" w:rsidRDefault="003F02F0" w:rsidP="00A86FC4">
            <w:pPr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строить самостоятельный связный рассказ по образцу;</w:t>
            </w:r>
          </w:p>
          <w:p w:rsidR="003F02F0" w:rsidRPr="005B4C73" w:rsidRDefault="003F02F0" w:rsidP="00A86FC4">
            <w:pPr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-составлять рассказ в устной форме по плану/ключевым словам.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 составлять собственные диалоги, с целью решения заданной коммуникативной задачи, используя изученные речевые клише;</w:t>
            </w:r>
          </w:p>
          <w:p w:rsidR="003F02F0" w:rsidRPr="005B4C73" w:rsidRDefault="003F02F0" w:rsidP="00A86FC4">
            <w:pPr>
              <w:pStyle w:val="a3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оформлять свои мысли в устной речи.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Рубежный (контроль устной речи)</w:t>
            </w:r>
          </w:p>
          <w:p w:rsidR="003F02F0" w:rsidRPr="005B4C73" w:rsidRDefault="003F02F0" w:rsidP="00A86FC4">
            <w:pPr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</w:p>
        </w:tc>
      </w:tr>
      <w:tr w:rsidR="003F02F0" w:rsidRPr="005B4C73" w:rsidTr="003F02F0">
        <w:trPr>
          <w:cantSplit/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3F02F0" w:rsidRPr="005B4C73" w:rsidRDefault="003F02F0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Повторение «Типичная английская семья»</w:t>
            </w:r>
          </w:p>
        </w:tc>
        <w:tc>
          <w:tcPr>
            <w:tcW w:w="567" w:type="dxa"/>
            <w:shd w:val="clear" w:color="auto" w:fill="auto"/>
          </w:tcPr>
          <w:p w:rsidR="003F02F0" w:rsidRPr="005B4C73" w:rsidRDefault="00881EBA" w:rsidP="00A86FC4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bCs/>
                <w:iCs/>
                <w:sz w:val="22"/>
                <w:szCs w:val="22"/>
              </w:rPr>
            </w:pPr>
            <w:r w:rsidRPr="005B4C73">
              <w:rPr>
                <w:bCs/>
                <w:iCs/>
                <w:sz w:val="22"/>
                <w:szCs w:val="22"/>
              </w:rPr>
              <w:t>Лексика, грамматика по темам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Контроль и самоконтроль знания пройденных лексических единиц и грамматического материала, сформированности языковых явлений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F02F0" w:rsidRPr="005B4C73" w:rsidRDefault="003F02F0" w:rsidP="00A86FC4">
            <w:pPr>
              <w:pStyle w:val="a3"/>
              <w:snapToGrid w:val="0"/>
              <w:spacing w:line="200" w:lineRule="atLeast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>- систематизировать и обобщить изученный лексико-грамматический материал под руководством учителя</w:t>
            </w:r>
          </w:p>
        </w:tc>
        <w:tc>
          <w:tcPr>
            <w:tcW w:w="1418" w:type="dxa"/>
            <w:shd w:val="clear" w:color="auto" w:fill="auto"/>
          </w:tcPr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</w:p>
          <w:p w:rsidR="003F02F0" w:rsidRPr="005B4C73" w:rsidRDefault="003F02F0" w:rsidP="00A86FC4">
            <w:pPr>
              <w:snapToGrid w:val="0"/>
              <w:spacing w:line="200" w:lineRule="atLeast"/>
              <w:ind w:right="113"/>
              <w:jc w:val="center"/>
              <w:rPr>
                <w:sz w:val="22"/>
                <w:szCs w:val="22"/>
              </w:rPr>
            </w:pPr>
            <w:r w:rsidRPr="005B4C73">
              <w:rPr>
                <w:sz w:val="22"/>
                <w:szCs w:val="22"/>
              </w:rPr>
              <w:t xml:space="preserve">Итоговый </w:t>
            </w:r>
          </w:p>
        </w:tc>
      </w:tr>
    </w:tbl>
    <w:p w:rsidR="005B4C73" w:rsidRDefault="005B4C73" w:rsidP="00A86FC4">
      <w:pPr>
        <w:rPr>
          <w:sz w:val="24"/>
          <w:szCs w:val="24"/>
        </w:rPr>
        <w:sectPr w:rsidR="005B4C73" w:rsidSect="003F02F0">
          <w:pgSz w:w="16838" w:h="11906" w:orient="landscape"/>
          <w:pgMar w:top="737" w:right="794" w:bottom="567" w:left="425" w:header="709" w:footer="709" w:gutter="0"/>
          <w:cols w:space="708"/>
          <w:docGrid w:linePitch="360"/>
        </w:sectPr>
      </w:pPr>
    </w:p>
    <w:p w:rsidR="000A5731" w:rsidRPr="00B82E88" w:rsidRDefault="000A5731" w:rsidP="00A86FC4">
      <w:pPr>
        <w:rPr>
          <w:sz w:val="24"/>
          <w:szCs w:val="24"/>
        </w:rPr>
      </w:pPr>
    </w:p>
    <w:p w:rsidR="00727100" w:rsidRPr="005B4C73" w:rsidRDefault="00727100" w:rsidP="005B4C73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B82E88">
        <w:rPr>
          <w:b/>
          <w:sz w:val="24"/>
          <w:szCs w:val="24"/>
        </w:rPr>
        <w:t>Контроль и оценка деятельности учащихся</w:t>
      </w:r>
      <w:r w:rsidR="00E0494A" w:rsidRPr="00B82E88">
        <w:rPr>
          <w:b/>
          <w:sz w:val="24"/>
          <w:szCs w:val="24"/>
        </w:rPr>
        <w:t xml:space="preserve"> 6</w:t>
      </w:r>
      <w:r w:rsidRPr="00B82E88">
        <w:rPr>
          <w:b/>
          <w:sz w:val="24"/>
          <w:szCs w:val="24"/>
        </w:rPr>
        <w:t xml:space="preserve"> класса</w:t>
      </w:r>
    </w:p>
    <w:p w:rsidR="00727100" w:rsidRPr="00B82E88" w:rsidRDefault="00727100" w:rsidP="00727100">
      <w:pPr>
        <w:jc w:val="both"/>
        <w:rPr>
          <w:sz w:val="24"/>
          <w:szCs w:val="24"/>
        </w:rPr>
      </w:pPr>
      <w:r w:rsidRPr="00B82E88">
        <w:rPr>
          <w:sz w:val="24"/>
          <w:szCs w:val="24"/>
        </w:rPr>
        <w:tab/>
        <w:t xml:space="preserve">Учебник </w:t>
      </w:r>
      <w:r w:rsidRPr="00B82E88">
        <w:rPr>
          <w:sz w:val="24"/>
          <w:szCs w:val="24"/>
          <w:lang w:val="en-US"/>
        </w:rPr>
        <w:t>Enjoy</w:t>
      </w:r>
      <w:r w:rsidRPr="00B82E88">
        <w:rPr>
          <w:sz w:val="24"/>
          <w:szCs w:val="24"/>
        </w:rPr>
        <w:t xml:space="preserve"> </w:t>
      </w:r>
      <w:r w:rsidRPr="00B82E88">
        <w:rPr>
          <w:sz w:val="24"/>
          <w:szCs w:val="24"/>
          <w:lang w:val="en-US"/>
        </w:rPr>
        <w:t>English</w:t>
      </w:r>
      <w:r w:rsidRPr="00B82E88">
        <w:rPr>
          <w:sz w:val="24"/>
          <w:szCs w:val="24"/>
        </w:rPr>
        <w:t xml:space="preserve"> 6 класс состоит из 4 разделов, каждый из которых рассчитан на учебную четверть. Раздел включает две самостоятельные работы (</w:t>
      </w:r>
      <w:r w:rsidRPr="00B82E88">
        <w:rPr>
          <w:sz w:val="24"/>
          <w:szCs w:val="24"/>
          <w:lang w:val="en-US"/>
        </w:rPr>
        <w:t>Test</w:t>
      </w:r>
      <w:r w:rsidRPr="00B82E88">
        <w:rPr>
          <w:sz w:val="24"/>
          <w:szCs w:val="24"/>
        </w:rPr>
        <w:t xml:space="preserve"> </w:t>
      </w:r>
      <w:r w:rsidRPr="00B82E88">
        <w:rPr>
          <w:sz w:val="24"/>
          <w:szCs w:val="24"/>
          <w:lang w:val="en-US"/>
        </w:rPr>
        <w:t>Yourself</w:t>
      </w:r>
      <w:r w:rsidRPr="00B82E88">
        <w:rPr>
          <w:sz w:val="24"/>
          <w:szCs w:val="24"/>
        </w:rPr>
        <w:t>) (40-45 мин), позволяющие оценить языковые умения и навыки учащихся, и проверочную работу (</w:t>
      </w:r>
      <w:r w:rsidRPr="00B82E88">
        <w:rPr>
          <w:sz w:val="24"/>
          <w:szCs w:val="24"/>
          <w:lang w:val="en-US"/>
        </w:rPr>
        <w:t>Progress</w:t>
      </w:r>
      <w:r w:rsidRPr="00B82E88">
        <w:rPr>
          <w:sz w:val="24"/>
          <w:szCs w:val="24"/>
        </w:rPr>
        <w:t xml:space="preserve"> </w:t>
      </w:r>
      <w:r w:rsidRPr="00B82E88">
        <w:rPr>
          <w:sz w:val="24"/>
          <w:szCs w:val="24"/>
          <w:lang w:val="en-US"/>
        </w:rPr>
        <w:t>Check</w:t>
      </w:r>
      <w:r w:rsidRPr="00B82E88">
        <w:rPr>
          <w:sz w:val="24"/>
          <w:szCs w:val="24"/>
        </w:rPr>
        <w:t>), нацеленную на проверку иноязычных коммуникативных умений учащихся в аудировании, чтении, письменной речи и говорении. Максимальное количество баллов за проверочную работу - 32. Перевод баллов в отметку по пятибалльной шкале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4"/>
        <w:gridCol w:w="2097"/>
        <w:gridCol w:w="2097"/>
        <w:gridCol w:w="2098"/>
        <w:gridCol w:w="2098"/>
      </w:tblGrid>
      <w:tr w:rsidR="00727100" w:rsidRPr="00B82E88" w:rsidTr="00E0494A">
        <w:tc>
          <w:tcPr>
            <w:tcW w:w="3133" w:type="dxa"/>
          </w:tcPr>
          <w:p w:rsidR="00727100" w:rsidRPr="00B82E88" w:rsidRDefault="00727100" w:rsidP="00E0494A">
            <w:pPr>
              <w:jc w:val="both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Отметка</w:t>
            </w:r>
          </w:p>
        </w:tc>
        <w:tc>
          <w:tcPr>
            <w:tcW w:w="3133" w:type="dxa"/>
          </w:tcPr>
          <w:p w:rsidR="00727100" w:rsidRPr="00B82E88" w:rsidRDefault="00727100" w:rsidP="00E0494A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727100" w:rsidRPr="00B82E88" w:rsidRDefault="00727100" w:rsidP="00E0494A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4</w:t>
            </w:r>
          </w:p>
        </w:tc>
        <w:tc>
          <w:tcPr>
            <w:tcW w:w="3134" w:type="dxa"/>
          </w:tcPr>
          <w:p w:rsidR="00727100" w:rsidRPr="00B82E88" w:rsidRDefault="00727100" w:rsidP="00E0494A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727100" w:rsidRPr="00B82E88" w:rsidRDefault="00727100" w:rsidP="00E0494A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2</w:t>
            </w:r>
          </w:p>
        </w:tc>
      </w:tr>
      <w:tr w:rsidR="00727100" w:rsidRPr="00B82E88" w:rsidTr="00E0494A">
        <w:tc>
          <w:tcPr>
            <w:tcW w:w="3133" w:type="dxa"/>
          </w:tcPr>
          <w:p w:rsidR="00727100" w:rsidRPr="00B82E88" w:rsidRDefault="00727100" w:rsidP="00E0494A">
            <w:pPr>
              <w:jc w:val="both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Баллы</w:t>
            </w:r>
          </w:p>
        </w:tc>
        <w:tc>
          <w:tcPr>
            <w:tcW w:w="3133" w:type="dxa"/>
          </w:tcPr>
          <w:p w:rsidR="00727100" w:rsidRPr="00B82E88" w:rsidRDefault="00727100" w:rsidP="00E0494A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32-29</w:t>
            </w:r>
          </w:p>
        </w:tc>
        <w:tc>
          <w:tcPr>
            <w:tcW w:w="3133" w:type="dxa"/>
          </w:tcPr>
          <w:p w:rsidR="00727100" w:rsidRPr="00B82E88" w:rsidRDefault="00727100" w:rsidP="00E0494A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28-23</w:t>
            </w:r>
          </w:p>
        </w:tc>
        <w:tc>
          <w:tcPr>
            <w:tcW w:w="3134" w:type="dxa"/>
          </w:tcPr>
          <w:p w:rsidR="00727100" w:rsidRPr="00B82E88" w:rsidRDefault="00727100" w:rsidP="00E0494A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22-18</w:t>
            </w:r>
          </w:p>
        </w:tc>
        <w:tc>
          <w:tcPr>
            <w:tcW w:w="3134" w:type="dxa"/>
          </w:tcPr>
          <w:p w:rsidR="00727100" w:rsidRPr="00B82E88" w:rsidRDefault="00727100" w:rsidP="00E0494A">
            <w:pPr>
              <w:jc w:val="center"/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17-0</w:t>
            </w:r>
          </w:p>
        </w:tc>
      </w:tr>
    </w:tbl>
    <w:p w:rsidR="00727100" w:rsidRPr="00B82E88" w:rsidRDefault="00727100" w:rsidP="00727100">
      <w:pPr>
        <w:jc w:val="both"/>
        <w:rPr>
          <w:sz w:val="24"/>
          <w:szCs w:val="24"/>
        </w:rPr>
      </w:pPr>
    </w:p>
    <w:p w:rsidR="00727100" w:rsidRPr="00B82E88" w:rsidRDefault="00727100" w:rsidP="00727100">
      <w:pPr>
        <w:jc w:val="center"/>
        <w:rPr>
          <w:sz w:val="24"/>
          <w:szCs w:val="24"/>
        </w:rPr>
      </w:pPr>
      <w:r w:rsidRPr="00B82E88">
        <w:rPr>
          <w:b/>
          <w:sz w:val="24"/>
          <w:szCs w:val="24"/>
        </w:rPr>
        <w:t xml:space="preserve">Перечень проектов в УМК </w:t>
      </w:r>
      <w:r w:rsidRPr="00B82E88">
        <w:rPr>
          <w:sz w:val="24"/>
          <w:szCs w:val="24"/>
          <w:lang w:val="en-US"/>
        </w:rPr>
        <w:t>Enjoy</w:t>
      </w:r>
      <w:r w:rsidRPr="00B82E88">
        <w:rPr>
          <w:sz w:val="24"/>
          <w:szCs w:val="24"/>
        </w:rPr>
        <w:t xml:space="preserve"> </w:t>
      </w:r>
      <w:r w:rsidRPr="00B82E88">
        <w:rPr>
          <w:sz w:val="24"/>
          <w:szCs w:val="24"/>
          <w:lang w:val="en-US"/>
        </w:rPr>
        <w:t>English</w:t>
      </w:r>
      <w:r w:rsidR="00E0494A" w:rsidRPr="00B82E88">
        <w:rPr>
          <w:sz w:val="24"/>
          <w:szCs w:val="24"/>
        </w:rPr>
        <w:t xml:space="preserve"> </w:t>
      </w:r>
      <w:r w:rsidRPr="00B82E88">
        <w:rPr>
          <w:sz w:val="24"/>
          <w:szCs w:val="24"/>
        </w:rPr>
        <w:t xml:space="preserve"> </w:t>
      </w:r>
      <w:r w:rsidR="00E0494A" w:rsidRPr="00B82E88">
        <w:rPr>
          <w:sz w:val="24"/>
          <w:szCs w:val="24"/>
        </w:rPr>
        <w:t xml:space="preserve">6 </w:t>
      </w:r>
      <w:r w:rsidRPr="00B82E88">
        <w:rPr>
          <w:sz w:val="24"/>
          <w:szCs w:val="24"/>
        </w:rPr>
        <w:t>класс</w:t>
      </w:r>
    </w:p>
    <w:p w:rsidR="00727100" w:rsidRPr="00B82E88" w:rsidRDefault="00727100" w:rsidP="00727100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3990"/>
        <w:gridCol w:w="5188"/>
      </w:tblGrid>
      <w:tr w:rsidR="00727100" w:rsidRPr="00B82E88" w:rsidTr="00E0494A">
        <w:trPr>
          <w:trHeight w:val="1043"/>
        </w:trPr>
        <w:tc>
          <w:tcPr>
            <w:tcW w:w="5965" w:type="dxa"/>
          </w:tcPr>
          <w:p w:rsidR="00727100" w:rsidRPr="00B82E88" w:rsidRDefault="00727100" w:rsidP="00E0494A">
            <w:pPr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  <w:lang w:val="en-US"/>
              </w:rPr>
              <w:t>Unit</w:t>
            </w:r>
            <w:r w:rsidRPr="00B82E88">
              <w:rPr>
                <w:b/>
                <w:sz w:val="24"/>
                <w:szCs w:val="24"/>
              </w:rPr>
              <w:t xml:space="preserve"> 1</w:t>
            </w:r>
          </w:p>
          <w:p w:rsidR="00727100" w:rsidRPr="00B82E88" w:rsidRDefault="00727100" w:rsidP="00E0494A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Учебник, стр 45, рабочая тетрадь №1, стр 25</w:t>
            </w:r>
          </w:p>
        </w:tc>
        <w:tc>
          <w:tcPr>
            <w:tcW w:w="7491" w:type="dxa"/>
          </w:tcPr>
          <w:p w:rsidR="00727100" w:rsidRPr="00B82E88" w:rsidRDefault="00727100" w:rsidP="00E0494A">
            <w:pPr>
              <w:rPr>
                <w:sz w:val="24"/>
                <w:szCs w:val="24"/>
                <w:lang w:val="en-US"/>
              </w:rPr>
            </w:pPr>
            <w:r w:rsidRPr="00B82E88">
              <w:rPr>
                <w:b/>
                <w:sz w:val="24"/>
                <w:szCs w:val="24"/>
              </w:rPr>
              <w:t>Проект</w:t>
            </w:r>
            <w:r w:rsidRPr="00B82E88">
              <w:rPr>
                <w:b/>
                <w:sz w:val="24"/>
                <w:szCs w:val="24"/>
                <w:lang w:val="en-US"/>
              </w:rPr>
              <w:t xml:space="preserve">: </w:t>
            </w:r>
            <w:r w:rsidR="002022C4" w:rsidRPr="00B82E88">
              <w:rPr>
                <w:sz w:val="24"/>
                <w:szCs w:val="24"/>
                <w:lang w:val="en-US"/>
              </w:rPr>
              <w:t>"The international Explorers' conference starts its work</w:t>
            </w:r>
            <w:r w:rsidRPr="00B82E88">
              <w:rPr>
                <w:sz w:val="24"/>
                <w:szCs w:val="24"/>
                <w:lang w:val="en-US"/>
              </w:rPr>
              <w:t>"</w:t>
            </w:r>
          </w:p>
          <w:p w:rsidR="00727100" w:rsidRPr="00B82E88" w:rsidRDefault="00727100" w:rsidP="00E0494A">
            <w:pPr>
              <w:rPr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 xml:space="preserve">Результат: </w:t>
            </w:r>
            <w:r w:rsidRPr="00B82E88">
              <w:rPr>
                <w:sz w:val="24"/>
                <w:szCs w:val="24"/>
              </w:rPr>
              <w:t xml:space="preserve">презентация </w:t>
            </w:r>
            <w:r w:rsidR="002022C4" w:rsidRPr="00B82E88">
              <w:rPr>
                <w:sz w:val="24"/>
                <w:szCs w:val="24"/>
              </w:rPr>
              <w:t>информации о выбранной зарубежной стране от имени её жителя, ответы на вопросы</w:t>
            </w:r>
          </w:p>
        </w:tc>
      </w:tr>
      <w:tr w:rsidR="00727100" w:rsidRPr="00B82E88" w:rsidTr="00E0494A">
        <w:trPr>
          <w:trHeight w:val="339"/>
        </w:trPr>
        <w:tc>
          <w:tcPr>
            <w:tcW w:w="5965" w:type="dxa"/>
          </w:tcPr>
          <w:p w:rsidR="00727100" w:rsidRPr="00B82E88" w:rsidRDefault="00727100" w:rsidP="00E0494A">
            <w:pPr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  <w:lang w:val="en-US"/>
              </w:rPr>
              <w:t>Unit</w:t>
            </w:r>
            <w:r w:rsidRPr="00B82E88">
              <w:rPr>
                <w:b/>
                <w:sz w:val="24"/>
                <w:szCs w:val="24"/>
              </w:rPr>
              <w:t xml:space="preserve"> 2</w:t>
            </w:r>
          </w:p>
          <w:p w:rsidR="00727100" w:rsidRPr="00B82E88" w:rsidRDefault="00727100" w:rsidP="00E0494A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Учебник, стр 75, рабочая тетрадь №1, стр 47</w:t>
            </w:r>
          </w:p>
        </w:tc>
        <w:tc>
          <w:tcPr>
            <w:tcW w:w="7491" w:type="dxa"/>
          </w:tcPr>
          <w:p w:rsidR="00727100" w:rsidRPr="00B82E88" w:rsidRDefault="00727100" w:rsidP="00E0494A">
            <w:pPr>
              <w:rPr>
                <w:sz w:val="24"/>
                <w:szCs w:val="24"/>
                <w:lang w:val="en-US"/>
              </w:rPr>
            </w:pPr>
            <w:r w:rsidRPr="00B82E88">
              <w:rPr>
                <w:b/>
                <w:sz w:val="24"/>
                <w:szCs w:val="24"/>
              </w:rPr>
              <w:t>Проект</w:t>
            </w:r>
            <w:r w:rsidRPr="00B82E88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B82E88">
              <w:rPr>
                <w:sz w:val="24"/>
                <w:szCs w:val="24"/>
                <w:lang w:val="en-US"/>
              </w:rPr>
              <w:t>"</w:t>
            </w:r>
            <w:r w:rsidR="002022C4" w:rsidRPr="00B82E88">
              <w:rPr>
                <w:sz w:val="24"/>
                <w:szCs w:val="24"/>
                <w:lang w:val="en-US"/>
              </w:rPr>
              <w:t xml:space="preserve">Let's cook a special dish for Christmas </w:t>
            </w:r>
            <w:r w:rsidRPr="00B82E88">
              <w:rPr>
                <w:sz w:val="24"/>
                <w:szCs w:val="24"/>
                <w:lang w:val="en-US"/>
              </w:rPr>
              <w:t>"</w:t>
            </w:r>
          </w:p>
          <w:p w:rsidR="00727100" w:rsidRPr="00B82E88" w:rsidRDefault="00727100" w:rsidP="00E0494A">
            <w:pPr>
              <w:rPr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 xml:space="preserve">Результат: </w:t>
            </w:r>
            <w:r w:rsidR="002022C4" w:rsidRPr="00B82E88">
              <w:rPr>
                <w:sz w:val="24"/>
                <w:szCs w:val="24"/>
              </w:rPr>
              <w:t>книга рецептов Рождественских блюд</w:t>
            </w:r>
          </w:p>
        </w:tc>
      </w:tr>
      <w:tr w:rsidR="00727100" w:rsidRPr="00B82E88" w:rsidTr="00E0494A">
        <w:trPr>
          <w:trHeight w:val="339"/>
        </w:trPr>
        <w:tc>
          <w:tcPr>
            <w:tcW w:w="5965" w:type="dxa"/>
          </w:tcPr>
          <w:p w:rsidR="00727100" w:rsidRPr="00B82E88" w:rsidRDefault="00727100" w:rsidP="00E0494A">
            <w:pPr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  <w:lang w:val="en-US"/>
              </w:rPr>
              <w:t>Unit</w:t>
            </w:r>
            <w:r w:rsidRPr="00B82E88">
              <w:rPr>
                <w:b/>
                <w:sz w:val="24"/>
                <w:szCs w:val="24"/>
              </w:rPr>
              <w:t xml:space="preserve"> 3</w:t>
            </w:r>
          </w:p>
          <w:p w:rsidR="00727100" w:rsidRPr="00B82E88" w:rsidRDefault="00727100" w:rsidP="00E0494A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Учебник, стр 127, рабочая тетрадь №1, стр 71</w:t>
            </w:r>
          </w:p>
        </w:tc>
        <w:tc>
          <w:tcPr>
            <w:tcW w:w="7491" w:type="dxa"/>
          </w:tcPr>
          <w:p w:rsidR="00727100" w:rsidRPr="00B82E88" w:rsidRDefault="00727100" w:rsidP="00E0494A">
            <w:pPr>
              <w:rPr>
                <w:sz w:val="24"/>
                <w:szCs w:val="24"/>
                <w:lang w:val="en-US"/>
              </w:rPr>
            </w:pPr>
            <w:r w:rsidRPr="00B82E88">
              <w:rPr>
                <w:b/>
                <w:sz w:val="24"/>
                <w:szCs w:val="24"/>
              </w:rPr>
              <w:t>Проект</w:t>
            </w:r>
            <w:r w:rsidRPr="00B82E88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B82E88">
              <w:rPr>
                <w:sz w:val="24"/>
                <w:szCs w:val="24"/>
                <w:lang w:val="en-US"/>
              </w:rPr>
              <w:t>"</w:t>
            </w:r>
            <w:r w:rsidR="00E0494A" w:rsidRPr="00B82E88">
              <w:rPr>
                <w:sz w:val="24"/>
                <w:szCs w:val="24"/>
                <w:lang w:val="en-US"/>
              </w:rPr>
              <w:t xml:space="preserve"> Let's read our favourite British book</w:t>
            </w:r>
            <w:r w:rsidRPr="00B82E88">
              <w:rPr>
                <w:sz w:val="24"/>
                <w:szCs w:val="24"/>
                <w:lang w:val="en-US"/>
              </w:rPr>
              <w:t>"</w:t>
            </w:r>
          </w:p>
          <w:p w:rsidR="00727100" w:rsidRPr="00B82E88" w:rsidRDefault="00727100" w:rsidP="00E0494A">
            <w:pPr>
              <w:rPr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 xml:space="preserve">Результат: </w:t>
            </w:r>
            <w:r w:rsidR="00E0494A" w:rsidRPr="00B82E88">
              <w:rPr>
                <w:sz w:val="24"/>
                <w:szCs w:val="24"/>
              </w:rPr>
              <w:t>страничка школьного альбома о творчестве английских писателей</w:t>
            </w:r>
          </w:p>
        </w:tc>
      </w:tr>
      <w:tr w:rsidR="00727100" w:rsidRPr="00B82E88" w:rsidTr="00E0494A">
        <w:trPr>
          <w:trHeight w:val="339"/>
        </w:trPr>
        <w:tc>
          <w:tcPr>
            <w:tcW w:w="5965" w:type="dxa"/>
          </w:tcPr>
          <w:p w:rsidR="00727100" w:rsidRPr="00B82E88" w:rsidRDefault="00727100" w:rsidP="00E0494A">
            <w:pPr>
              <w:rPr>
                <w:b/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  <w:lang w:val="en-US"/>
              </w:rPr>
              <w:t>Unit</w:t>
            </w:r>
            <w:r w:rsidRPr="00B82E88">
              <w:rPr>
                <w:b/>
                <w:sz w:val="24"/>
                <w:szCs w:val="24"/>
              </w:rPr>
              <w:t xml:space="preserve"> 4</w:t>
            </w:r>
          </w:p>
          <w:p w:rsidR="00727100" w:rsidRPr="00B82E88" w:rsidRDefault="00727100" w:rsidP="00E0494A">
            <w:pPr>
              <w:rPr>
                <w:sz w:val="24"/>
                <w:szCs w:val="24"/>
              </w:rPr>
            </w:pPr>
            <w:r w:rsidRPr="00B82E88">
              <w:rPr>
                <w:sz w:val="24"/>
                <w:szCs w:val="24"/>
              </w:rPr>
              <w:t>Учебник, стр 164, рабочая тетрадь №1, стр 91</w:t>
            </w:r>
          </w:p>
        </w:tc>
        <w:tc>
          <w:tcPr>
            <w:tcW w:w="7491" w:type="dxa"/>
          </w:tcPr>
          <w:p w:rsidR="00727100" w:rsidRPr="00B82E88" w:rsidRDefault="00727100" w:rsidP="00E0494A">
            <w:pPr>
              <w:rPr>
                <w:sz w:val="24"/>
                <w:szCs w:val="24"/>
                <w:lang w:val="en-US"/>
              </w:rPr>
            </w:pPr>
            <w:r w:rsidRPr="00B82E88">
              <w:rPr>
                <w:b/>
                <w:sz w:val="24"/>
                <w:szCs w:val="24"/>
              </w:rPr>
              <w:t>Проект</w:t>
            </w:r>
            <w:r w:rsidRPr="00B82E88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B82E88">
              <w:rPr>
                <w:sz w:val="24"/>
                <w:szCs w:val="24"/>
                <w:lang w:val="en-US"/>
              </w:rPr>
              <w:t>"</w:t>
            </w:r>
            <w:r w:rsidR="00E0494A" w:rsidRPr="00B82E88">
              <w:rPr>
                <w:sz w:val="24"/>
                <w:szCs w:val="24"/>
                <w:lang w:val="en-US"/>
              </w:rPr>
              <w:t xml:space="preserve">Visit our school website "Welcome to Russia" </w:t>
            </w:r>
            <w:r w:rsidRPr="00B82E88">
              <w:rPr>
                <w:sz w:val="24"/>
                <w:szCs w:val="24"/>
                <w:lang w:val="en-US"/>
              </w:rPr>
              <w:t>"</w:t>
            </w:r>
          </w:p>
          <w:p w:rsidR="00727100" w:rsidRPr="00B82E88" w:rsidRDefault="00727100" w:rsidP="00E0494A">
            <w:pPr>
              <w:rPr>
                <w:sz w:val="24"/>
                <w:szCs w:val="24"/>
              </w:rPr>
            </w:pPr>
            <w:r w:rsidRPr="00B82E88">
              <w:rPr>
                <w:b/>
                <w:sz w:val="24"/>
                <w:szCs w:val="24"/>
              </w:rPr>
              <w:t xml:space="preserve">Результат: </w:t>
            </w:r>
            <w:r w:rsidR="00E0494A" w:rsidRPr="00B82E88">
              <w:rPr>
                <w:sz w:val="24"/>
                <w:szCs w:val="24"/>
              </w:rPr>
              <w:t>разработанные странички для школьного вебсайта о жизни в России</w:t>
            </w:r>
          </w:p>
        </w:tc>
      </w:tr>
    </w:tbl>
    <w:p w:rsidR="000A5731" w:rsidRPr="00B82E88" w:rsidRDefault="000A5731" w:rsidP="000A5731">
      <w:pPr>
        <w:jc w:val="center"/>
        <w:rPr>
          <w:b/>
          <w:sz w:val="24"/>
          <w:szCs w:val="24"/>
          <w:lang w:eastAsia="en-US" w:bidi="en-US"/>
        </w:rPr>
      </w:pPr>
      <w:r w:rsidRPr="00B82E88">
        <w:rPr>
          <w:sz w:val="24"/>
          <w:szCs w:val="24"/>
        </w:rPr>
        <w:br w:type="page"/>
      </w:r>
      <w:r w:rsidRPr="00B82E88">
        <w:rPr>
          <w:b/>
          <w:sz w:val="24"/>
          <w:szCs w:val="24"/>
          <w:lang w:eastAsia="en-US" w:bidi="en-US"/>
        </w:rPr>
        <w:lastRenderedPageBreak/>
        <w:t>УЧЕБНО-МЕТОДИЧЕСКОЕ ОБЕСПЕЧЕНИЕ 6 КЛАСС</w:t>
      </w:r>
    </w:p>
    <w:p w:rsidR="000A5731" w:rsidRPr="00B82E88" w:rsidRDefault="000A5731" w:rsidP="000A5731">
      <w:pPr>
        <w:jc w:val="center"/>
        <w:rPr>
          <w:b/>
          <w:sz w:val="24"/>
          <w:szCs w:val="24"/>
          <w:lang w:eastAsia="en-US" w:bidi="en-US"/>
        </w:rPr>
      </w:pPr>
    </w:p>
    <w:p w:rsidR="000A5731" w:rsidRPr="00B82E88" w:rsidRDefault="000A5731" w:rsidP="000A5731">
      <w:pPr>
        <w:jc w:val="center"/>
        <w:rPr>
          <w:b/>
          <w:sz w:val="24"/>
          <w:szCs w:val="24"/>
          <w:lang w:eastAsia="en-US" w:bidi="en-US"/>
        </w:rPr>
      </w:pPr>
      <w:r w:rsidRPr="00B82E88">
        <w:rPr>
          <w:b/>
          <w:sz w:val="24"/>
          <w:szCs w:val="24"/>
        </w:rPr>
        <w:t>для учителя</w:t>
      </w:r>
    </w:p>
    <w:p w:rsidR="000A5731" w:rsidRPr="00B82E88" w:rsidRDefault="000A5731" w:rsidP="000A5731">
      <w:pPr>
        <w:tabs>
          <w:tab w:val="left" w:pos="426"/>
        </w:tabs>
        <w:suppressAutoHyphens/>
        <w:ind w:left="720"/>
        <w:jc w:val="both"/>
        <w:rPr>
          <w:sz w:val="24"/>
          <w:szCs w:val="24"/>
        </w:rPr>
      </w:pPr>
    </w:p>
    <w:p w:rsidR="000A5731" w:rsidRPr="00B82E88" w:rsidRDefault="000A5731" w:rsidP="000A5731">
      <w:pPr>
        <w:tabs>
          <w:tab w:val="left" w:pos="426"/>
        </w:tabs>
        <w:suppressAutoHyphens/>
        <w:ind w:left="604" w:hanging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1. Биболетова М. З., Трубанева Н.Н. Учебник «Английский с удовольствием» для 6 классов общеобразовательных учреждений. - Обнинск: Титул, 2010.</w:t>
      </w:r>
    </w:p>
    <w:p w:rsidR="000A5731" w:rsidRPr="00B82E88" w:rsidRDefault="000A5731" w:rsidP="000A5731">
      <w:pPr>
        <w:tabs>
          <w:tab w:val="left" w:pos="426"/>
        </w:tabs>
        <w:suppressAutoHyphens/>
        <w:ind w:left="604" w:hanging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2. Биболетова М. З., Трубанева Н.Н. Рабочая тетрадь к учебнику «Английский с удовольствием» для 6 классов общеобразовательных учреждений. - Обнинск: Титул, 2010.</w:t>
      </w:r>
    </w:p>
    <w:p w:rsidR="000A5731" w:rsidRPr="00B82E88" w:rsidRDefault="000A5731" w:rsidP="000A5731">
      <w:pPr>
        <w:tabs>
          <w:tab w:val="left" w:pos="426"/>
        </w:tabs>
        <w:suppressAutoHyphens/>
        <w:ind w:left="604" w:hanging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3. Биболетова М.З., Добрынина Н.В., Трубанева Н.Н. Книга для учителя к учебнику «Английский язык» для 6 класса Обнинск: Титул, 2010.</w:t>
      </w:r>
    </w:p>
    <w:p w:rsidR="00727100" w:rsidRPr="00B82E88" w:rsidRDefault="00727100" w:rsidP="00727100">
      <w:pPr>
        <w:tabs>
          <w:tab w:val="left" w:pos="426"/>
        </w:tabs>
        <w:suppressAutoHyphens/>
        <w:ind w:left="604" w:hanging="284"/>
        <w:jc w:val="center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t>для ученика</w:t>
      </w:r>
    </w:p>
    <w:p w:rsidR="00727100" w:rsidRPr="00B82E88" w:rsidRDefault="00727100" w:rsidP="00727100">
      <w:pPr>
        <w:tabs>
          <w:tab w:val="left" w:pos="426"/>
        </w:tabs>
        <w:suppressAutoHyphens/>
        <w:ind w:left="604" w:hanging="284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1. Биболетова М. З., Трубанева Н.Н. Учебник «Английский с удовольствием» для 6 классов общеобразовательных учреждений. - Обнинск: Титул, 2010.</w:t>
      </w:r>
    </w:p>
    <w:p w:rsidR="00A86FC4" w:rsidRPr="005B4C73" w:rsidRDefault="00A86FC4" w:rsidP="005B4C73">
      <w:pPr>
        <w:tabs>
          <w:tab w:val="left" w:pos="426"/>
        </w:tabs>
        <w:suppressAutoHyphens/>
        <w:jc w:val="both"/>
        <w:rPr>
          <w:b/>
          <w:sz w:val="24"/>
          <w:szCs w:val="24"/>
        </w:rPr>
        <w:sectPr w:rsidR="00A86FC4" w:rsidRPr="005B4C73" w:rsidSect="009C327C">
          <w:pgSz w:w="11906" w:h="16838"/>
          <w:pgMar w:top="425" w:right="851" w:bottom="964" w:left="567" w:header="709" w:footer="709" w:gutter="0"/>
          <w:cols w:space="708"/>
          <w:docGrid w:linePitch="360"/>
        </w:sectPr>
      </w:pPr>
    </w:p>
    <w:p w:rsidR="00B964A2" w:rsidRPr="00A35CA5" w:rsidRDefault="00B964A2" w:rsidP="00B964A2">
      <w:pPr>
        <w:widowControl/>
        <w:autoSpaceDE/>
        <w:autoSpaceDN/>
        <w:adjustRightInd/>
        <w:rPr>
          <w:b/>
          <w:sz w:val="24"/>
          <w:szCs w:val="24"/>
        </w:rPr>
      </w:pPr>
    </w:p>
    <w:p w:rsidR="00B964A2" w:rsidRPr="00B82E88" w:rsidRDefault="00721A2F" w:rsidP="00B964A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t>Критерии</w:t>
      </w:r>
      <w:r w:rsidR="00B964A2" w:rsidRPr="00B82E88">
        <w:rPr>
          <w:b/>
          <w:sz w:val="24"/>
          <w:szCs w:val="24"/>
        </w:rPr>
        <w:t xml:space="preserve"> оценивания результатов</w:t>
      </w:r>
      <w:r w:rsidRPr="00B82E88">
        <w:rPr>
          <w:b/>
          <w:sz w:val="24"/>
          <w:szCs w:val="24"/>
        </w:rPr>
        <w:t xml:space="preserve"> учащихся</w:t>
      </w:r>
      <w:r w:rsidR="00B964A2" w:rsidRPr="00B82E88">
        <w:rPr>
          <w:b/>
          <w:sz w:val="24"/>
          <w:szCs w:val="24"/>
        </w:rPr>
        <w:t xml:space="preserve"> по английскому языку 5-9 класс.</w:t>
      </w:r>
    </w:p>
    <w:p w:rsidR="00FD7EF2" w:rsidRPr="00B82E88" w:rsidRDefault="00FD7EF2" w:rsidP="00FD7EF2">
      <w:pPr>
        <w:jc w:val="center"/>
        <w:rPr>
          <w:b/>
          <w:i/>
          <w:sz w:val="24"/>
          <w:szCs w:val="24"/>
        </w:rPr>
      </w:pPr>
      <w:r w:rsidRPr="00B82E88">
        <w:rPr>
          <w:b/>
          <w:i/>
          <w:sz w:val="24"/>
          <w:szCs w:val="24"/>
        </w:rPr>
        <w:t>Оценка личностных результатов</w:t>
      </w:r>
    </w:p>
    <w:p w:rsidR="00FD7EF2" w:rsidRPr="00B82E88" w:rsidRDefault="00FD7EF2" w:rsidP="00FD7EF2">
      <w:pPr>
        <w:jc w:val="both"/>
        <w:rPr>
          <w:sz w:val="24"/>
          <w:szCs w:val="24"/>
        </w:rPr>
      </w:pPr>
      <w:r w:rsidRPr="00B82E88">
        <w:rPr>
          <w:b/>
          <w:i/>
          <w:iCs/>
          <w:sz w:val="24"/>
          <w:szCs w:val="24"/>
        </w:rPr>
        <w:tab/>
        <w:t xml:space="preserve">Личностные результаты выпускников на ступени основного общего образования среднего </w:t>
      </w:r>
      <w:r w:rsidRPr="00B82E88">
        <w:rPr>
          <w:sz w:val="24"/>
          <w:szCs w:val="24"/>
        </w:rPr>
        <w:t xml:space="preserve">в полном соответствии с требованиями Стандарта </w:t>
      </w:r>
      <w:r w:rsidRPr="00B82E88">
        <w:rPr>
          <w:b/>
          <w:i/>
          <w:iCs/>
          <w:sz w:val="24"/>
          <w:szCs w:val="24"/>
        </w:rPr>
        <w:t xml:space="preserve">не подлежат итоговой оценке, </w:t>
      </w:r>
      <w:r w:rsidRPr="00B82E88">
        <w:rPr>
          <w:iCs/>
          <w:sz w:val="24"/>
          <w:szCs w:val="24"/>
        </w:rPr>
        <w:t>т.к. оценка</w:t>
      </w:r>
      <w:r w:rsidRPr="00B82E88">
        <w:rPr>
          <w:sz w:val="24"/>
          <w:szCs w:val="24"/>
        </w:rPr>
        <w:t xml:space="preserve"> </w:t>
      </w:r>
      <w:r w:rsidRPr="00B82E88">
        <w:rPr>
          <w:iCs/>
          <w:sz w:val="24"/>
          <w:szCs w:val="24"/>
        </w:rPr>
        <w:t>личностных результатов учащихся отражает эффективность воспитательной и образовательной деятельности школы. Тем не менее, наблюдения учителем ведутся, коррективы вносятся, листы наблюдений вкладываются в портфолио каждого ученика.</w:t>
      </w:r>
    </w:p>
    <w:p w:rsidR="00FD7EF2" w:rsidRPr="00B82E88" w:rsidRDefault="00FD7EF2" w:rsidP="00FD7EF2">
      <w:pPr>
        <w:jc w:val="both"/>
        <w:rPr>
          <w:iCs/>
          <w:sz w:val="24"/>
          <w:szCs w:val="24"/>
        </w:rPr>
      </w:pPr>
      <w:r w:rsidRPr="00B82E88">
        <w:rPr>
          <w:iCs/>
          <w:sz w:val="24"/>
          <w:szCs w:val="24"/>
        </w:rPr>
        <w:tab/>
      </w:r>
    </w:p>
    <w:p w:rsidR="00FD7EF2" w:rsidRPr="00B82E88" w:rsidRDefault="00FD7EF2" w:rsidP="00FD7EF2">
      <w:pPr>
        <w:jc w:val="center"/>
        <w:rPr>
          <w:iCs/>
          <w:sz w:val="24"/>
          <w:szCs w:val="24"/>
        </w:rPr>
      </w:pPr>
      <w:r w:rsidRPr="00B82E88">
        <w:rPr>
          <w:b/>
          <w:i/>
          <w:sz w:val="24"/>
          <w:szCs w:val="24"/>
        </w:rPr>
        <w:t>Оценка метапредметных результатов</w:t>
      </w:r>
    </w:p>
    <w:p w:rsidR="00FD7EF2" w:rsidRPr="00B82E88" w:rsidRDefault="00FD7EF2" w:rsidP="00FD7EF2">
      <w:pPr>
        <w:ind w:firstLine="426"/>
        <w:jc w:val="both"/>
        <w:rPr>
          <w:sz w:val="24"/>
          <w:szCs w:val="24"/>
        </w:rPr>
      </w:pPr>
      <w:r w:rsidRPr="00B82E88">
        <w:rPr>
          <w:i/>
          <w:iCs/>
          <w:sz w:val="24"/>
          <w:szCs w:val="24"/>
        </w:rPr>
        <w:t xml:space="preserve">Оценка метапредметных результатов </w:t>
      </w:r>
      <w:r w:rsidRPr="00B82E88">
        <w:rPr>
          <w:sz w:val="24"/>
          <w:szCs w:val="24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FD7EF2" w:rsidRPr="00B82E88" w:rsidRDefault="00FD7EF2" w:rsidP="00FD7EF2">
      <w:pPr>
        <w:ind w:firstLine="426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t>Регулятивные:</w:t>
      </w:r>
    </w:p>
    <w:p w:rsidR="00FD7EF2" w:rsidRPr="00B82E88" w:rsidRDefault="00FD7EF2" w:rsidP="00FD7EF2">
      <w:pPr>
        <w:ind w:firstLine="426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1.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обучении.</w:t>
      </w:r>
    </w:p>
    <w:p w:rsidR="00FD7EF2" w:rsidRPr="00B82E88" w:rsidRDefault="00FD7EF2" w:rsidP="00FD7EF2">
      <w:pPr>
        <w:ind w:firstLine="426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t>Познавательные:</w:t>
      </w:r>
    </w:p>
    <w:p w:rsidR="00FD7EF2" w:rsidRPr="00B82E88" w:rsidRDefault="00FD7EF2" w:rsidP="00FD7EF2">
      <w:pPr>
        <w:ind w:firstLine="426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1.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FD7EF2" w:rsidRPr="00B82E88" w:rsidRDefault="00FD7EF2" w:rsidP="00FD7EF2">
      <w:pPr>
        <w:ind w:firstLine="426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2.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FD7EF2" w:rsidRPr="00B82E88" w:rsidRDefault="00FD7EF2" w:rsidP="00FD7EF2">
      <w:pPr>
        <w:ind w:firstLine="426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3.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понятиям.</w:t>
      </w:r>
    </w:p>
    <w:p w:rsidR="00FD7EF2" w:rsidRPr="00B82E88" w:rsidRDefault="00FD7EF2" w:rsidP="00FD7EF2">
      <w:pPr>
        <w:ind w:firstLine="426"/>
        <w:jc w:val="both"/>
        <w:rPr>
          <w:b/>
          <w:sz w:val="24"/>
          <w:szCs w:val="24"/>
        </w:rPr>
      </w:pPr>
      <w:r w:rsidRPr="00B82E88">
        <w:rPr>
          <w:b/>
          <w:sz w:val="24"/>
          <w:szCs w:val="24"/>
        </w:rPr>
        <w:t>Коммуникативные:</w:t>
      </w:r>
    </w:p>
    <w:p w:rsidR="00FD7EF2" w:rsidRPr="00B82E88" w:rsidRDefault="00FD7EF2" w:rsidP="00FD7EF2">
      <w:pPr>
        <w:pStyle w:val="ab"/>
        <w:numPr>
          <w:ilvl w:val="0"/>
          <w:numId w:val="93"/>
        </w:numPr>
        <w:ind w:left="0" w:firstLine="360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умение сотрудничать с педагогом и сверстниками при решении учебных проблем,</w:t>
      </w:r>
    </w:p>
    <w:p w:rsidR="00FD7EF2" w:rsidRPr="00B82E88" w:rsidRDefault="00FD7EF2" w:rsidP="00FD7EF2">
      <w:pPr>
        <w:pStyle w:val="ab"/>
        <w:numPr>
          <w:ilvl w:val="0"/>
          <w:numId w:val="93"/>
        </w:numPr>
        <w:ind w:left="0" w:firstLine="360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принимать на себя ответственность за результаты своих действий, достижение метапредметных результатов (регулятивных, коммуникативных и познавательных).</w:t>
      </w:r>
    </w:p>
    <w:p w:rsidR="00FD7EF2" w:rsidRPr="00B82E88" w:rsidRDefault="00FD7EF2" w:rsidP="00B964A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21A2F" w:rsidRPr="00B82E88" w:rsidRDefault="00721A2F" w:rsidP="00721A2F">
      <w:pPr>
        <w:rPr>
          <w:sz w:val="24"/>
          <w:szCs w:val="24"/>
        </w:rPr>
      </w:pPr>
      <w:r w:rsidRPr="00B82E88">
        <w:rPr>
          <w:sz w:val="24"/>
          <w:szCs w:val="24"/>
        </w:rPr>
        <w:tab/>
        <w:t>Успешность освоения учебных программ обучающихся 5-9 классов оценивается по 5-бальной системе:</w:t>
      </w:r>
    </w:p>
    <w:p w:rsidR="00721A2F" w:rsidRPr="00B82E88" w:rsidRDefault="00721A2F" w:rsidP="00721A2F">
      <w:pPr>
        <w:rPr>
          <w:b/>
          <w:bCs/>
          <w:sz w:val="24"/>
          <w:szCs w:val="24"/>
        </w:rPr>
      </w:pPr>
      <w:r w:rsidRPr="00B82E88">
        <w:rPr>
          <w:b/>
          <w:bCs/>
          <w:sz w:val="24"/>
          <w:szCs w:val="24"/>
        </w:rPr>
        <w:t>«5»-</w:t>
      </w:r>
      <w:r w:rsidRPr="00B82E88">
        <w:rPr>
          <w:sz w:val="24"/>
          <w:szCs w:val="24"/>
        </w:rPr>
        <w:t xml:space="preserve">отлично, </w:t>
      </w:r>
      <w:r w:rsidRPr="00B82E88">
        <w:rPr>
          <w:b/>
          <w:bCs/>
          <w:sz w:val="24"/>
          <w:szCs w:val="24"/>
        </w:rPr>
        <w:t>«4»-</w:t>
      </w:r>
      <w:r w:rsidRPr="00B82E88">
        <w:rPr>
          <w:sz w:val="24"/>
          <w:szCs w:val="24"/>
        </w:rPr>
        <w:t xml:space="preserve">хорошо, </w:t>
      </w:r>
      <w:r w:rsidRPr="00B82E88">
        <w:rPr>
          <w:b/>
          <w:bCs/>
          <w:sz w:val="24"/>
          <w:szCs w:val="24"/>
        </w:rPr>
        <w:t>«3»</w:t>
      </w:r>
      <w:r w:rsidRPr="00B82E88">
        <w:rPr>
          <w:sz w:val="24"/>
          <w:szCs w:val="24"/>
        </w:rPr>
        <w:t xml:space="preserve">-удовлетворительно, </w:t>
      </w:r>
      <w:r w:rsidRPr="00B82E88">
        <w:rPr>
          <w:b/>
          <w:bCs/>
          <w:sz w:val="24"/>
          <w:szCs w:val="24"/>
        </w:rPr>
        <w:t>«2»-</w:t>
      </w:r>
      <w:r w:rsidRPr="00B82E88">
        <w:rPr>
          <w:sz w:val="24"/>
          <w:szCs w:val="24"/>
        </w:rPr>
        <w:t>неудовлетворительно.</w:t>
      </w:r>
    </w:p>
    <w:p w:rsidR="00B964A2" w:rsidRPr="00B82E88" w:rsidRDefault="00B964A2" w:rsidP="00B964A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  <w:r w:rsidRPr="00B82E88">
        <w:rPr>
          <w:b/>
          <w:bCs/>
          <w:sz w:val="24"/>
          <w:szCs w:val="24"/>
        </w:rPr>
        <w:t>Чтение с пониманием основного содер</w:t>
      </w:r>
      <w:r w:rsidRPr="00B82E88">
        <w:rPr>
          <w:b/>
          <w:bCs/>
          <w:sz w:val="24"/>
          <w:szCs w:val="24"/>
        </w:rPr>
        <w:softHyphen/>
        <w:t>жания</w:t>
      </w:r>
    </w:p>
    <w:p w:rsidR="00B964A2" w:rsidRPr="00B82E88" w:rsidRDefault="00B964A2" w:rsidP="00B964A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  <w:r w:rsidRPr="00B82E88">
        <w:rPr>
          <w:b/>
          <w:bCs/>
          <w:sz w:val="24"/>
          <w:szCs w:val="24"/>
        </w:rPr>
        <w:t>прочитанного (ознакомительное)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bCs/>
          <w:sz w:val="24"/>
          <w:szCs w:val="24"/>
        </w:rPr>
      </w:pPr>
      <w:r w:rsidRPr="00B82E88">
        <w:rPr>
          <w:iCs/>
          <w:sz w:val="24"/>
          <w:szCs w:val="24"/>
        </w:rPr>
        <w:t>Отметка «5</w:t>
      </w:r>
      <w:r w:rsidRPr="00B82E88">
        <w:rPr>
          <w:i/>
          <w:iCs/>
          <w:sz w:val="24"/>
          <w:szCs w:val="24"/>
        </w:rPr>
        <w:t xml:space="preserve">» </w:t>
      </w:r>
      <w:r w:rsidRPr="00B82E88">
        <w:rPr>
          <w:sz w:val="24"/>
          <w:szCs w:val="24"/>
        </w:rPr>
        <w:t>ставится учащемуся, если он понял основное содержание оригиналь</w:t>
      </w:r>
      <w:r w:rsidRPr="00B82E88">
        <w:rPr>
          <w:sz w:val="24"/>
          <w:szCs w:val="24"/>
        </w:rPr>
        <w:softHyphen/>
        <w:t>ного текста, может выделить основную мысль, определить основные факты, уме</w:t>
      </w:r>
      <w:r w:rsidRPr="00B82E88">
        <w:rPr>
          <w:sz w:val="24"/>
          <w:szCs w:val="24"/>
        </w:rPr>
        <w:softHyphen/>
        <w:t>ет догадываться о значении незнакомых слов из контекста, либо по словообразо</w:t>
      </w:r>
      <w:r w:rsidRPr="00B82E88">
        <w:rPr>
          <w:sz w:val="24"/>
          <w:szCs w:val="24"/>
        </w:rPr>
        <w:softHyphen/>
        <w:t>вательным элементам, либо по сходству с родным языком. Скорость чтения иноя</w:t>
      </w:r>
      <w:r w:rsidRPr="00B82E88">
        <w:rPr>
          <w:sz w:val="24"/>
          <w:szCs w:val="24"/>
        </w:rPr>
        <w:softHyphen/>
        <w:t>зычного текста может быть несколько замедленной по сравнению с той, с кото</w:t>
      </w:r>
      <w:r w:rsidRPr="00B82E88">
        <w:rPr>
          <w:sz w:val="24"/>
          <w:szCs w:val="24"/>
        </w:rPr>
        <w:softHyphen/>
        <w:t>рой ученик читает на родном языке. За</w:t>
      </w:r>
      <w:r w:rsidRPr="00B82E88">
        <w:rPr>
          <w:sz w:val="24"/>
          <w:szCs w:val="24"/>
        </w:rPr>
        <w:softHyphen/>
        <w:t>метим, что скорость чтения на родном языке у учащихся разная.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bCs/>
          <w:sz w:val="24"/>
          <w:szCs w:val="24"/>
        </w:rPr>
      </w:pPr>
      <w:r w:rsidRPr="00B82E88">
        <w:rPr>
          <w:iCs/>
          <w:sz w:val="24"/>
          <w:szCs w:val="24"/>
        </w:rPr>
        <w:lastRenderedPageBreak/>
        <w:t>Отметка «4»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ставится ученику, если он понял основное содержание оригиналь</w:t>
      </w:r>
      <w:r w:rsidRPr="00B82E88">
        <w:rPr>
          <w:sz w:val="24"/>
          <w:szCs w:val="24"/>
        </w:rPr>
        <w:softHyphen/>
        <w:t>ного текста, может выделить основную мысль, определить отдельные факты. Од</w:t>
      </w:r>
      <w:r w:rsidRPr="00B82E88">
        <w:rPr>
          <w:sz w:val="24"/>
          <w:szCs w:val="24"/>
        </w:rPr>
        <w:softHyphen/>
        <w:t>нако у него недостаточно развита языко</w:t>
      </w:r>
      <w:r w:rsidRPr="00B82E88">
        <w:rPr>
          <w:sz w:val="24"/>
          <w:szCs w:val="24"/>
        </w:rPr>
        <w:softHyphen/>
        <w:t>вая догадка, и он затрудняется в понима</w:t>
      </w:r>
      <w:r w:rsidRPr="00B82E88">
        <w:rPr>
          <w:sz w:val="24"/>
          <w:szCs w:val="24"/>
        </w:rPr>
        <w:softHyphen/>
        <w:t>нии некоторых незнакомых слов, он вы</w:t>
      </w:r>
      <w:r w:rsidRPr="00B82E88">
        <w:rPr>
          <w:sz w:val="24"/>
          <w:szCs w:val="24"/>
        </w:rPr>
        <w:softHyphen/>
        <w:t>нужден чаще обращаться к словарю, а темп чтения более замедлен.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«3</w:t>
      </w:r>
      <w:r w:rsidRPr="00B82E88">
        <w:rPr>
          <w:i/>
          <w:iCs/>
          <w:sz w:val="24"/>
          <w:szCs w:val="24"/>
        </w:rPr>
        <w:t xml:space="preserve">» </w:t>
      </w:r>
      <w:r w:rsidRPr="00B82E88">
        <w:rPr>
          <w:sz w:val="24"/>
          <w:szCs w:val="24"/>
        </w:rPr>
        <w:t>ставится школьнику, кото</w:t>
      </w:r>
      <w:r w:rsidRPr="00B82E88">
        <w:rPr>
          <w:sz w:val="24"/>
          <w:szCs w:val="24"/>
        </w:rPr>
        <w:softHyphen/>
        <w:t>рый не совсем точно понял основное содержание прочитанного, умеет выде</w:t>
      </w:r>
      <w:r w:rsidRPr="00B82E88">
        <w:rPr>
          <w:sz w:val="24"/>
          <w:szCs w:val="24"/>
        </w:rPr>
        <w:softHyphen/>
        <w:t>лить в тексте только небольшое количес</w:t>
      </w:r>
      <w:r w:rsidRPr="00B82E88">
        <w:rPr>
          <w:sz w:val="24"/>
          <w:szCs w:val="24"/>
        </w:rPr>
        <w:softHyphen/>
        <w:t>тво фактов и у него совсем не развита языковая догадка.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«2»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выставляется ученику в том случае, если он не понял текст или понял содержание текста неправильно, не ори</w:t>
      </w:r>
      <w:r w:rsidRPr="00B82E88">
        <w:rPr>
          <w:sz w:val="24"/>
          <w:szCs w:val="24"/>
        </w:rPr>
        <w:softHyphen/>
        <w:t>ентируется в тексте при поиске опреде</w:t>
      </w:r>
      <w:r w:rsidRPr="00B82E88">
        <w:rPr>
          <w:sz w:val="24"/>
          <w:szCs w:val="24"/>
        </w:rPr>
        <w:softHyphen/>
        <w:t>ленных фактов, не умеет семантизировать незнакомую лексику.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</w:p>
    <w:p w:rsidR="00B964A2" w:rsidRPr="00B82E88" w:rsidRDefault="00B964A2" w:rsidP="00B964A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  <w:r w:rsidRPr="00B82E88">
        <w:rPr>
          <w:b/>
          <w:bCs/>
          <w:sz w:val="24"/>
          <w:szCs w:val="24"/>
        </w:rPr>
        <w:t>Чтение с полным пониманием содержания</w:t>
      </w:r>
    </w:p>
    <w:p w:rsidR="00B964A2" w:rsidRPr="00B82E88" w:rsidRDefault="00B964A2" w:rsidP="00B964A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  <w:r w:rsidRPr="00B82E88">
        <w:rPr>
          <w:b/>
          <w:bCs/>
          <w:sz w:val="24"/>
          <w:szCs w:val="24"/>
        </w:rPr>
        <w:t>(изучающее)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bCs/>
          <w:sz w:val="24"/>
          <w:szCs w:val="24"/>
        </w:rPr>
      </w:pPr>
      <w:r w:rsidRPr="00B82E88">
        <w:rPr>
          <w:iCs/>
          <w:sz w:val="24"/>
          <w:szCs w:val="24"/>
        </w:rPr>
        <w:t>Отметка «5</w:t>
      </w:r>
      <w:r w:rsidRPr="00B82E88">
        <w:rPr>
          <w:i/>
          <w:iCs/>
          <w:sz w:val="24"/>
          <w:szCs w:val="24"/>
        </w:rPr>
        <w:t xml:space="preserve">» </w:t>
      </w:r>
      <w:r w:rsidRPr="00B82E88">
        <w:rPr>
          <w:sz w:val="24"/>
          <w:szCs w:val="24"/>
        </w:rPr>
        <w:t>ставится ученику, когда он полностью понял несложный оригиналь</w:t>
      </w:r>
      <w:r w:rsidRPr="00B82E88">
        <w:rPr>
          <w:sz w:val="24"/>
          <w:szCs w:val="24"/>
        </w:rPr>
        <w:softHyphen/>
        <w:t>ный текст (публицистический, научно-популярный; инструкцию или отрывок из туристического проспекта). Он использо</w:t>
      </w:r>
      <w:r w:rsidRPr="00B82E88">
        <w:rPr>
          <w:sz w:val="24"/>
          <w:szCs w:val="24"/>
        </w:rPr>
        <w:softHyphen/>
        <w:t>вал при этом все известные приемы, на</w:t>
      </w:r>
      <w:r w:rsidRPr="00B82E88">
        <w:rPr>
          <w:sz w:val="24"/>
          <w:szCs w:val="24"/>
        </w:rPr>
        <w:softHyphen/>
        <w:t>правленные на понимание читаемого (смысловую догадку, анализ).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«4</w:t>
      </w:r>
      <w:r w:rsidRPr="00B82E88">
        <w:rPr>
          <w:i/>
          <w:iCs/>
          <w:sz w:val="24"/>
          <w:szCs w:val="24"/>
        </w:rPr>
        <w:t xml:space="preserve">» </w:t>
      </w:r>
      <w:r w:rsidRPr="00B82E88">
        <w:rPr>
          <w:sz w:val="24"/>
          <w:szCs w:val="24"/>
        </w:rPr>
        <w:t>выставляется учащемуся, если он полностью понял текст, но многократ</w:t>
      </w:r>
      <w:r w:rsidRPr="00B82E88">
        <w:rPr>
          <w:sz w:val="24"/>
          <w:szCs w:val="24"/>
        </w:rPr>
        <w:softHyphen/>
        <w:t>но обращался к словарю.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 xml:space="preserve">Отметка </w:t>
      </w:r>
      <w:r w:rsidRPr="00B82E88">
        <w:rPr>
          <w:sz w:val="24"/>
          <w:szCs w:val="24"/>
        </w:rPr>
        <w:t>«3» ставится, если ученик понял текст не полностью, не владеет приемами его смысловой переработки.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«2»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ставится в том случае, когда текст учеником не понят. Он с трудом может найти незнакомые слова в словаре.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</w:p>
    <w:p w:rsidR="00B964A2" w:rsidRPr="00B82E88" w:rsidRDefault="00B964A2" w:rsidP="00B964A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  <w:r w:rsidRPr="00B82E88">
        <w:rPr>
          <w:b/>
          <w:bCs/>
          <w:sz w:val="24"/>
          <w:szCs w:val="24"/>
        </w:rPr>
        <w:t>Чтение с нахождением интересующей или нужной информации</w:t>
      </w:r>
    </w:p>
    <w:p w:rsidR="00B964A2" w:rsidRPr="00B82E88" w:rsidRDefault="00B964A2" w:rsidP="00B964A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  <w:r w:rsidRPr="00B82E88">
        <w:rPr>
          <w:b/>
          <w:bCs/>
          <w:sz w:val="24"/>
          <w:szCs w:val="24"/>
        </w:rPr>
        <w:t>(просмотровое)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«5»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ставится ученику, если он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</w:t>
      </w:r>
      <w:r w:rsidRPr="00B82E88">
        <w:rPr>
          <w:sz w:val="24"/>
          <w:szCs w:val="24"/>
        </w:rPr>
        <w:softHyphen/>
        <w:t>емую информацию.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«4»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ставится ученику при доста</w:t>
      </w:r>
      <w:r w:rsidRPr="00B82E88">
        <w:rPr>
          <w:sz w:val="24"/>
          <w:szCs w:val="24"/>
        </w:rPr>
        <w:softHyphen/>
        <w:t>точно быстром просмотре текста, но при этом он находит только примерно 2/3 за</w:t>
      </w:r>
      <w:r w:rsidRPr="00B82E88">
        <w:rPr>
          <w:sz w:val="24"/>
          <w:szCs w:val="24"/>
        </w:rPr>
        <w:softHyphen/>
        <w:t>данной информации.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«3</w:t>
      </w:r>
      <w:r w:rsidRPr="00B82E88">
        <w:rPr>
          <w:i/>
          <w:iCs/>
          <w:sz w:val="24"/>
          <w:szCs w:val="24"/>
        </w:rPr>
        <w:t xml:space="preserve">» </w:t>
      </w:r>
      <w:r w:rsidRPr="00B82E88">
        <w:rPr>
          <w:sz w:val="24"/>
          <w:szCs w:val="24"/>
        </w:rPr>
        <w:t>выставляется, если ученик находит в данном тексте (или данных текстах) примерно 1/3 заданной инфор</w:t>
      </w:r>
      <w:r w:rsidRPr="00B82E88">
        <w:rPr>
          <w:sz w:val="24"/>
          <w:szCs w:val="24"/>
        </w:rPr>
        <w:softHyphen/>
        <w:t>мации.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«2»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выставляется в том случае, если ученик практически не ориентирует</w:t>
      </w:r>
      <w:r w:rsidRPr="00B82E88">
        <w:rPr>
          <w:sz w:val="24"/>
          <w:szCs w:val="24"/>
        </w:rPr>
        <w:softHyphen/>
        <w:t>ся в тексте.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</w:p>
    <w:p w:rsidR="00B964A2" w:rsidRPr="00B82E88" w:rsidRDefault="00B964A2" w:rsidP="00B964A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  <w:r w:rsidRPr="00B82E88">
        <w:rPr>
          <w:b/>
          <w:bCs/>
          <w:sz w:val="24"/>
          <w:szCs w:val="24"/>
        </w:rPr>
        <w:t>Понимание речи на слух</w:t>
      </w:r>
      <w:r w:rsidR="00721A2F" w:rsidRPr="00B82E88">
        <w:rPr>
          <w:b/>
          <w:bCs/>
          <w:sz w:val="24"/>
          <w:szCs w:val="24"/>
        </w:rPr>
        <w:t xml:space="preserve"> (аудирование)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Основной речевой задачей при понима</w:t>
      </w:r>
      <w:r w:rsidRPr="00B82E88">
        <w:rPr>
          <w:sz w:val="24"/>
          <w:szCs w:val="24"/>
        </w:rPr>
        <w:softHyphen/>
        <w:t>нии звучащих текстов на слух является извлечение основной или заданной уче</w:t>
      </w:r>
      <w:r w:rsidRPr="00B82E88">
        <w:rPr>
          <w:sz w:val="24"/>
          <w:szCs w:val="24"/>
        </w:rPr>
        <w:softHyphen/>
        <w:t>нику информации.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</w:t>
      </w:r>
      <w:r w:rsidRPr="00B82E88">
        <w:rPr>
          <w:i/>
          <w:iCs/>
          <w:sz w:val="24"/>
          <w:szCs w:val="24"/>
        </w:rPr>
        <w:t xml:space="preserve"> «5» </w:t>
      </w:r>
      <w:r w:rsidRPr="00B82E88">
        <w:rPr>
          <w:sz w:val="24"/>
          <w:szCs w:val="24"/>
        </w:rPr>
        <w:t>ставится ученику, который понял основные факты, сумел выделить отдельную, значимую для себя информа</w:t>
      </w:r>
      <w:r w:rsidRPr="00B82E88">
        <w:rPr>
          <w:sz w:val="24"/>
          <w:szCs w:val="24"/>
        </w:rPr>
        <w:softHyphen/>
        <w:t>цию (например, из прогноза погоды, объ</w:t>
      </w:r>
      <w:r w:rsidRPr="00B82E88">
        <w:rPr>
          <w:sz w:val="24"/>
          <w:szCs w:val="24"/>
        </w:rPr>
        <w:softHyphen/>
        <w:t>явления, программы радио и телепере</w:t>
      </w:r>
      <w:r w:rsidRPr="00B82E88">
        <w:rPr>
          <w:sz w:val="24"/>
          <w:szCs w:val="24"/>
        </w:rPr>
        <w:softHyphen/>
        <w:t>дач), догадался о значении части незнако</w:t>
      </w:r>
      <w:r w:rsidRPr="00B82E88">
        <w:rPr>
          <w:sz w:val="24"/>
          <w:szCs w:val="24"/>
        </w:rPr>
        <w:softHyphen/>
        <w:t>мых слов по контексту, сумел использо</w:t>
      </w:r>
      <w:r w:rsidRPr="00B82E88">
        <w:rPr>
          <w:sz w:val="24"/>
          <w:szCs w:val="24"/>
        </w:rPr>
        <w:softHyphen/>
        <w:t>вать информацию для решения постав</w:t>
      </w:r>
      <w:r w:rsidRPr="00B82E88">
        <w:rPr>
          <w:sz w:val="24"/>
          <w:szCs w:val="24"/>
        </w:rPr>
        <w:softHyphen/>
        <w:t>ленной задачи (например найти ту или иную радиопередачу).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«4</w:t>
      </w:r>
      <w:r w:rsidRPr="00B82E88">
        <w:rPr>
          <w:i/>
          <w:iCs/>
          <w:sz w:val="24"/>
          <w:szCs w:val="24"/>
        </w:rPr>
        <w:t xml:space="preserve">» </w:t>
      </w:r>
      <w:r w:rsidRPr="00B82E88">
        <w:rPr>
          <w:sz w:val="24"/>
          <w:szCs w:val="24"/>
        </w:rPr>
        <w:t>ставится ученику, который понял не все основные факты. При реше</w:t>
      </w:r>
      <w:r w:rsidRPr="00B82E88">
        <w:rPr>
          <w:sz w:val="24"/>
          <w:szCs w:val="24"/>
        </w:rPr>
        <w:softHyphen/>
        <w:t>нии коммуникативной задачи он исполь</w:t>
      </w:r>
      <w:r w:rsidRPr="00B82E88">
        <w:rPr>
          <w:sz w:val="24"/>
          <w:szCs w:val="24"/>
        </w:rPr>
        <w:softHyphen/>
        <w:t>зовал только 2/3 информации.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«3</w:t>
      </w:r>
      <w:r w:rsidRPr="00B82E88">
        <w:rPr>
          <w:i/>
          <w:iCs/>
          <w:sz w:val="24"/>
          <w:szCs w:val="24"/>
        </w:rPr>
        <w:t xml:space="preserve">» </w:t>
      </w:r>
      <w:r w:rsidRPr="00B82E88">
        <w:rPr>
          <w:sz w:val="24"/>
          <w:szCs w:val="24"/>
        </w:rPr>
        <w:t xml:space="preserve">свидетельствует, что ученик понял только 50 </w:t>
      </w:r>
      <w:r w:rsidRPr="00B82E88">
        <w:rPr>
          <w:i/>
          <w:iCs/>
          <w:sz w:val="24"/>
          <w:szCs w:val="24"/>
        </w:rPr>
        <w:t xml:space="preserve">% </w:t>
      </w:r>
      <w:r w:rsidRPr="00B82E88">
        <w:rPr>
          <w:sz w:val="24"/>
          <w:szCs w:val="24"/>
        </w:rPr>
        <w:t>текста. Отдельные факты понял неправильно. Не сумел пол</w:t>
      </w:r>
      <w:r w:rsidRPr="00B82E88">
        <w:rPr>
          <w:sz w:val="24"/>
          <w:szCs w:val="24"/>
        </w:rPr>
        <w:softHyphen/>
        <w:t>ностью решить поставленную перед ним коммуникативную задачу.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«2»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 xml:space="preserve">ставится, если ученик понял менее 50 </w:t>
      </w:r>
      <w:r w:rsidRPr="00B82E88">
        <w:rPr>
          <w:i/>
          <w:iCs/>
          <w:sz w:val="24"/>
          <w:szCs w:val="24"/>
        </w:rPr>
        <w:t xml:space="preserve">% </w:t>
      </w:r>
      <w:r w:rsidRPr="00B82E88">
        <w:rPr>
          <w:sz w:val="24"/>
          <w:szCs w:val="24"/>
        </w:rPr>
        <w:t>текста и выделил из него менее половины основных фактов. Он не смог решить поставленную перед ним речевую задачу.</w:t>
      </w:r>
    </w:p>
    <w:p w:rsidR="00B964A2" w:rsidRPr="00B82E88" w:rsidRDefault="00B964A2" w:rsidP="00B964A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  <w:r w:rsidRPr="00B82E88">
        <w:rPr>
          <w:b/>
          <w:bCs/>
          <w:sz w:val="24"/>
          <w:szCs w:val="24"/>
        </w:rPr>
        <w:lastRenderedPageBreak/>
        <w:t>Говорение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bCs/>
          <w:sz w:val="24"/>
          <w:szCs w:val="24"/>
        </w:rPr>
        <w:t>Высказывание в форме рассказа, описания</w:t>
      </w:r>
    </w:p>
    <w:p w:rsidR="00B964A2" w:rsidRPr="00B82E88" w:rsidRDefault="00B964A2" w:rsidP="00B964A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«5»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ставится ученику, если он в целом справился с поставленными рече</w:t>
      </w:r>
      <w:r w:rsidRPr="00B82E88">
        <w:rPr>
          <w:sz w:val="24"/>
          <w:szCs w:val="24"/>
        </w:rPr>
        <w:softHyphen/>
        <w:t>выми задачами. Его высказывание было связным и логически последовательным. Диапазон используемых языковых средств достаточно широк. Языковые средства были правильно употреблены, практиче</w:t>
      </w:r>
      <w:r w:rsidRPr="00B82E88">
        <w:rPr>
          <w:sz w:val="24"/>
          <w:szCs w:val="24"/>
        </w:rPr>
        <w:softHyphen/>
        <w:t>ски отсутствовали ошибки, нарушающие коммуникацию, или они были незначи</w:t>
      </w:r>
      <w:r w:rsidRPr="00B82E88">
        <w:rPr>
          <w:sz w:val="24"/>
          <w:szCs w:val="24"/>
        </w:rPr>
        <w:softHyphen/>
        <w:t>тельны. Объем высказывания соответство</w:t>
      </w:r>
      <w:r w:rsidRPr="00B82E88">
        <w:rPr>
          <w:sz w:val="24"/>
          <w:szCs w:val="24"/>
        </w:rPr>
        <w:softHyphen/>
        <w:t>вал тому, что задано программой на дан</w:t>
      </w:r>
      <w:r w:rsidRPr="00B82E88">
        <w:rPr>
          <w:sz w:val="24"/>
          <w:szCs w:val="24"/>
        </w:rPr>
        <w:softHyphen/>
        <w:t>ном году обучения. Наблюдалась легкость речи и достаточно правильное произно</w:t>
      </w:r>
      <w:r w:rsidRPr="00B82E88">
        <w:rPr>
          <w:sz w:val="24"/>
          <w:szCs w:val="24"/>
        </w:rPr>
        <w:softHyphen/>
        <w:t>шение. Речь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собственного мнения.</w:t>
      </w:r>
    </w:p>
    <w:p w:rsidR="00B964A2" w:rsidRPr="00B82E88" w:rsidRDefault="00B964A2" w:rsidP="00B964A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«4»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выставляется учащемуся, если он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</w:t>
      </w:r>
      <w:r w:rsidRPr="00B82E88">
        <w:rPr>
          <w:sz w:val="24"/>
          <w:szCs w:val="24"/>
        </w:rPr>
        <w:softHyphen/>
        <w:t>лены правильно. Однако были сделаны отдельные ошибки, нарушающие комму</w:t>
      </w:r>
      <w:r w:rsidRPr="00B82E88">
        <w:rPr>
          <w:sz w:val="24"/>
          <w:szCs w:val="24"/>
        </w:rPr>
        <w:softHyphen/>
        <w:t>никацию. Темп речи был несколько за</w:t>
      </w:r>
      <w:r w:rsidRPr="00B82E88">
        <w:rPr>
          <w:sz w:val="24"/>
          <w:szCs w:val="24"/>
        </w:rPr>
        <w:softHyphen/>
        <w:t>медлен. Отмечалось произношение, стра</w:t>
      </w:r>
      <w:r w:rsidRPr="00B82E88">
        <w:rPr>
          <w:sz w:val="24"/>
          <w:szCs w:val="24"/>
        </w:rPr>
        <w:softHyphen/>
        <w:t>дающее сильным влиянием родного язы</w:t>
      </w:r>
      <w:r w:rsidRPr="00B82E88">
        <w:rPr>
          <w:sz w:val="24"/>
          <w:szCs w:val="24"/>
        </w:rPr>
        <w:softHyphen/>
        <w:t>ка. Речь была недостаточно эмоциональ</w:t>
      </w:r>
      <w:r w:rsidRPr="00B82E88">
        <w:rPr>
          <w:sz w:val="24"/>
          <w:szCs w:val="24"/>
        </w:rPr>
        <w:softHyphen/>
        <w:t>но окрашена. Элементы оценки имели место, но в большей степени высказыва</w:t>
      </w:r>
      <w:r w:rsidRPr="00B82E88">
        <w:rPr>
          <w:sz w:val="24"/>
          <w:szCs w:val="24"/>
        </w:rPr>
        <w:softHyphen/>
        <w:t>ние содержало информацию и отражало конкретные факты.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«3»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ставится ученику, если он сумел в основном решить поставленную речевую задачу, но диапазон языковых средств был ограничен, объем высказыва</w:t>
      </w:r>
      <w:r w:rsidRPr="00B82E88">
        <w:rPr>
          <w:sz w:val="24"/>
          <w:szCs w:val="24"/>
        </w:rPr>
        <w:softHyphen/>
        <w:t>ния не достигал нормы. Ученик допускал языковые ошибки. В некоторых местах нарушалась последовательность высказы</w:t>
      </w:r>
      <w:r w:rsidRPr="00B82E88">
        <w:rPr>
          <w:sz w:val="24"/>
          <w:szCs w:val="24"/>
        </w:rPr>
        <w:softHyphen/>
        <w:t>вания. Практически отсутствовали эле</w:t>
      </w:r>
      <w:r w:rsidRPr="00B82E88">
        <w:rPr>
          <w:sz w:val="24"/>
          <w:szCs w:val="24"/>
        </w:rPr>
        <w:softHyphen/>
        <w:t>менты оценки и выражения собственного мнения. Речь не была эмоционально ок</w:t>
      </w:r>
      <w:r w:rsidRPr="00B82E88">
        <w:rPr>
          <w:sz w:val="24"/>
          <w:szCs w:val="24"/>
        </w:rPr>
        <w:softHyphen/>
        <w:t>рашенной. Темп речи был довольно за</w:t>
      </w:r>
      <w:r w:rsidRPr="00B82E88">
        <w:rPr>
          <w:sz w:val="24"/>
          <w:szCs w:val="24"/>
        </w:rPr>
        <w:softHyphen/>
        <w:t>медленным.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«2»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ставится ученику, если он только частично справился с решением коммуникативной задачи. Высказывание было небольшим по объему (не соответ</w:t>
      </w:r>
      <w:r w:rsidRPr="00B82E88">
        <w:rPr>
          <w:sz w:val="24"/>
          <w:szCs w:val="24"/>
        </w:rPr>
        <w:softHyphen/>
        <w:t>ствовало требованиям программы). Наб</w:t>
      </w:r>
      <w:r w:rsidRPr="00B82E88">
        <w:rPr>
          <w:sz w:val="24"/>
          <w:szCs w:val="24"/>
        </w:rPr>
        <w:softHyphen/>
        <w:t>людалась узость вокабуляра. Отсутствова</w:t>
      </w:r>
      <w:r w:rsidRPr="00B82E88">
        <w:rPr>
          <w:sz w:val="24"/>
          <w:szCs w:val="24"/>
        </w:rPr>
        <w:softHyphen/>
        <w:t>ли элементы собственной оценки. Уча</w:t>
      </w:r>
      <w:r w:rsidRPr="00B82E88">
        <w:rPr>
          <w:sz w:val="24"/>
          <w:szCs w:val="24"/>
        </w:rPr>
        <w:softHyphen/>
        <w:t>щийся допускал большое количество оши</w:t>
      </w:r>
      <w:r w:rsidRPr="00B82E88">
        <w:rPr>
          <w:sz w:val="24"/>
          <w:szCs w:val="24"/>
        </w:rPr>
        <w:softHyphen/>
        <w:t>бок, как языковых, так и фонетических. Многие ошибки нарушали общение, в результате чего возникало непонимание между речевыми партнерами.</w:t>
      </w:r>
    </w:p>
    <w:p w:rsidR="00B964A2" w:rsidRPr="00B82E88" w:rsidRDefault="00B964A2" w:rsidP="00B964A2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  <w:r w:rsidRPr="00B82E88">
        <w:rPr>
          <w:b/>
          <w:bCs/>
          <w:sz w:val="24"/>
          <w:szCs w:val="24"/>
        </w:rPr>
        <w:t>Участие в беседе (диалог)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sz w:val="24"/>
          <w:szCs w:val="24"/>
        </w:rPr>
        <w:t>При оценивании этого вида говорения важнейшим критерием также как и при оценивании связных высказываний явля</w:t>
      </w:r>
      <w:r w:rsidRPr="00B82E88">
        <w:rPr>
          <w:sz w:val="24"/>
          <w:szCs w:val="24"/>
        </w:rPr>
        <w:softHyphen/>
        <w:t>ется речевое качество и умение справить</w:t>
      </w:r>
      <w:r w:rsidRPr="00B82E88">
        <w:rPr>
          <w:sz w:val="24"/>
          <w:szCs w:val="24"/>
        </w:rPr>
        <w:softHyphen/>
        <w:t>ся с речевой задачей, т. е. понять партне</w:t>
      </w:r>
      <w:r w:rsidRPr="00B82E88">
        <w:rPr>
          <w:sz w:val="24"/>
          <w:szCs w:val="24"/>
        </w:rPr>
        <w:softHyphen/>
        <w:t>ра и реагировать правильно на его репли</w:t>
      </w:r>
      <w:r w:rsidRPr="00B82E88">
        <w:rPr>
          <w:sz w:val="24"/>
          <w:szCs w:val="24"/>
        </w:rPr>
        <w:softHyphen/>
        <w:t>ки, умение поддержать беседу на опреде</w:t>
      </w:r>
      <w:r w:rsidRPr="00B82E88">
        <w:rPr>
          <w:sz w:val="24"/>
          <w:szCs w:val="24"/>
        </w:rPr>
        <w:softHyphen/>
        <w:t>ленную тему. Диапазон используемых язы</w:t>
      </w:r>
      <w:r w:rsidRPr="00B82E88">
        <w:rPr>
          <w:sz w:val="24"/>
          <w:szCs w:val="24"/>
        </w:rPr>
        <w:softHyphen/>
        <w:t>ковых средств в данном случае предостав</w:t>
      </w:r>
      <w:r w:rsidRPr="00B82E88">
        <w:rPr>
          <w:sz w:val="24"/>
          <w:szCs w:val="24"/>
        </w:rPr>
        <w:softHyphen/>
        <w:t>ляется учащемуся.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«5»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ставится ученику, который сумел решить речевую задачу, правильно употребив при этом языковые средства. В ходе диалога умело использовал реплики, в речи отсутствовали ошибки, нарушаю</w:t>
      </w:r>
      <w:r w:rsidRPr="00B82E88">
        <w:rPr>
          <w:sz w:val="24"/>
          <w:szCs w:val="24"/>
        </w:rPr>
        <w:softHyphen/>
        <w:t>щие коммуникацию.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«4»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ставится учащемуся, кото</w:t>
      </w:r>
      <w:r w:rsidRPr="00B82E88">
        <w:rPr>
          <w:sz w:val="24"/>
          <w:szCs w:val="24"/>
        </w:rPr>
        <w:softHyphen/>
        <w:t>рый решил речевую задачу, но произно</w:t>
      </w:r>
      <w:r w:rsidRPr="00B82E88">
        <w:rPr>
          <w:sz w:val="24"/>
          <w:szCs w:val="24"/>
        </w:rPr>
        <w:softHyphen/>
        <w:t>симые в ходе диалога реплики были несколько сбивчивыми. В речи были паузы, связанные с поиском средств выражения нужного значения. Практически отсут</w:t>
      </w:r>
      <w:r w:rsidRPr="00B82E88">
        <w:rPr>
          <w:sz w:val="24"/>
          <w:szCs w:val="24"/>
        </w:rPr>
        <w:softHyphen/>
        <w:t>ствовали ошибки, нарушающие коммуни</w:t>
      </w:r>
      <w:r w:rsidRPr="00B82E88">
        <w:rPr>
          <w:sz w:val="24"/>
          <w:szCs w:val="24"/>
        </w:rPr>
        <w:softHyphen/>
        <w:t>кацию.</w:t>
      </w:r>
    </w:p>
    <w:p w:rsidR="00B964A2" w:rsidRPr="00B82E88" w:rsidRDefault="00B964A2" w:rsidP="00B964A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«3»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выставляется ученику, если он решил речевую задачу не полностью. Некоторые реплики партнера вызывали у него затруднения. Наблюдались паузы, мешающие речевому общению.</w:t>
      </w:r>
    </w:p>
    <w:p w:rsidR="00371A08" w:rsidRPr="00B82E88" w:rsidRDefault="00B964A2" w:rsidP="00FD7EF2">
      <w:pPr>
        <w:widowControl/>
        <w:shd w:val="clear" w:color="auto" w:fill="FFFFFF"/>
        <w:jc w:val="both"/>
        <w:rPr>
          <w:sz w:val="24"/>
          <w:szCs w:val="24"/>
        </w:rPr>
      </w:pPr>
      <w:r w:rsidRPr="00B82E88">
        <w:rPr>
          <w:iCs/>
          <w:sz w:val="24"/>
          <w:szCs w:val="24"/>
        </w:rPr>
        <w:t>Отметка «2»</w:t>
      </w:r>
      <w:r w:rsidRPr="00B82E88">
        <w:rPr>
          <w:i/>
          <w:iCs/>
          <w:sz w:val="24"/>
          <w:szCs w:val="24"/>
        </w:rPr>
        <w:t xml:space="preserve"> </w:t>
      </w:r>
      <w:r w:rsidRPr="00B82E88">
        <w:rPr>
          <w:sz w:val="24"/>
          <w:szCs w:val="24"/>
        </w:rPr>
        <w:t>выставляется, если учащий</w:t>
      </w:r>
      <w:r w:rsidRPr="00B82E88">
        <w:rPr>
          <w:sz w:val="24"/>
          <w:szCs w:val="24"/>
        </w:rPr>
        <w:softHyphen/>
        <w:t>ся не справился с решением речевой зада</w:t>
      </w:r>
      <w:r w:rsidRPr="00B82E88">
        <w:rPr>
          <w:sz w:val="24"/>
          <w:szCs w:val="24"/>
        </w:rPr>
        <w:softHyphen/>
        <w:t>чи. Затруднялся ответить на побуждаю</w:t>
      </w:r>
      <w:r w:rsidRPr="00B82E88">
        <w:rPr>
          <w:sz w:val="24"/>
          <w:szCs w:val="24"/>
        </w:rPr>
        <w:softHyphen/>
        <w:t>щие к говорению реплики партнера. Ком</w:t>
      </w:r>
      <w:r w:rsidRPr="00B82E88">
        <w:rPr>
          <w:sz w:val="24"/>
          <w:szCs w:val="24"/>
        </w:rPr>
        <w:softHyphen/>
        <w:t>муникация не состоялась.</w:t>
      </w:r>
    </w:p>
    <w:sectPr w:rsidR="00371A08" w:rsidRPr="00B82E88" w:rsidSect="00557930">
      <w:pgSz w:w="16838" w:h="11906" w:orient="landscape"/>
      <w:pgMar w:top="709" w:right="110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BA" w:rsidRPr="00D624AC" w:rsidRDefault="00881EBA" w:rsidP="00D91B47">
      <w:r>
        <w:separator/>
      </w:r>
    </w:p>
  </w:endnote>
  <w:endnote w:type="continuationSeparator" w:id="0">
    <w:p w:rsidR="00881EBA" w:rsidRPr="00D624AC" w:rsidRDefault="00881EBA" w:rsidP="00D9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447"/>
      <w:docPartObj>
        <w:docPartGallery w:val="Page Numbers (Bottom of Page)"/>
        <w:docPartUnique/>
      </w:docPartObj>
    </w:sdtPr>
    <w:sdtContent>
      <w:p w:rsidR="00881EBA" w:rsidRDefault="00881EB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80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81EBA" w:rsidRDefault="00881E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BA" w:rsidRPr="00D624AC" w:rsidRDefault="00881EBA" w:rsidP="00D91B47">
      <w:r>
        <w:separator/>
      </w:r>
    </w:p>
  </w:footnote>
  <w:footnote w:type="continuationSeparator" w:id="0">
    <w:p w:rsidR="00881EBA" w:rsidRPr="00D624AC" w:rsidRDefault="00881EBA" w:rsidP="00D91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A"/>
    <w:multiLevelType w:val="multilevel"/>
    <w:tmpl w:val="0000000A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16"/>
    <w:multiLevelType w:val="singleLevel"/>
    <w:tmpl w:val="00000016"/>
    <w:name w:val="WW8Num3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9">
    <w:nsid w:val="0000001E"/>
    <w:multiLevelType w:val="multilevel"/>
    <w:tmpl w:val="C4209DA8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00000026"/>
    <w:multiLevelType w:val="multilevel"/>
    <w:tmpl w:val="749C120A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2">
    <w:nsid w:val="00000029"/>
    <w:multiLevelType w:val="singleLevel"/>
    <w:tmpl w:val="00000029"/>
    <w:name w:val="WW8Num6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1733946"/>
    <w:multiLevelType w:val="hybridMultilevel"/>
    <w:tmpl w:val="D8B4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17F139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34F16AD"/>
    <w:multiLevelType w:val="hybridMultilevel"/>
    <w:tmpl w:val="BF103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08973ABF"/>
    <w:multiLevelType w:val="multilevel"/>
    <w:tmpl w:val="CA689B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  <w:b/>
        <w:sz w:val="28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E45EA4"/>
    <w:multiLevelType w:val="hybridMultilevel"/>
    <w:tmpl w:val="084CC794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>
    <w:nsid w:val="0E9D5D83"/>
    <w:multiLevelType w:val="multilevel"/>
    <w:tmpl w:val="55C2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D71C61"/>
    <w:multiLevelType w:val="hybridMultilevel"/>
    <w:tmpl w:val="B4F6E7B4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F21F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14774E13"/>
    <w:multiLevelType w:val="multilevel"/>
    <w:tmpl w:val="08CE1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17C93E31"/>
    <w:multiLevelType w:val="multilevel"/>
    <w:tmpl w:val="3F6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E4E5437"/>
    <w:multiLevelType w:val="hybridMultilevel"/>
    <w:tmpl w:val="3244E214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1EC24144"/>
    <w:multiLevelType w:val="hybridMultilevel"/>
    <w:tmpl w:val="B890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F3731D"/>
    <w:multiLevelType w:val="hybridMultilevel"/>
    <w:tmpl w:val="DDDCC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268214C2"/>
    <w:multiLevelType w:val="hybridMultilevel"/>
    <w:tmpl w:val="35C669EC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28B90AB6"/>
    <w:multiLevelType w:val="hybridMultilevel"/>
    <w:tmpl w:val="C266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CD0A4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28E352CD"/>
    <w:multiLevelType w:val="hybridMultilevel"/>
    <w:tmpl w:val="B91E3874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2A32744D"/>
    <w:multiLevelType w:val="hybridMultilevel"/>
    <w:tmpl w:val="0DFC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0567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2C784652"/>
    <w:multiLevelType w:val="hybridMultilevel"/>
    <w:tmpl w:val="D8641FCE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A6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C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41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05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AF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64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C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2D0C566E"/>
    <w:multiLevelType w:val="hybridMultilevel"/>
    <w:tmpl w:val="B7FA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0F64CD"/>
    <w:multiLevelType w:val="hybridMultilevel"/>
    <w:tmpl w:val="6522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415605"/>
    <w:multiLevelType w:val="multilevel"/>
    <w:tmpl w:val="9320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3689665B"/>
    <w:multiLevelType w:val="hybridMultilevel"/>
    <w:tmpl w:val="AEA0C136"/>
    <w:lvl w:ilvl="0" w:tplc="C0D4402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37446001"/>
    <w:multiLevelType w:val="hybridMultilevel"/>
    <w:tmpl w:val="A4747372"/>
    <w:lvl w:ilvl="0" w:tplc="03C621F2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8D6BC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37F872E6"/>
    <w:multiLevelType w:val="hybridMultilevel"/>
    <w:tmpl w:val="0FDA97D8"/>
    <w:lvl w:ilvl="0" w:tplc="3EC0BF3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38303A0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39D438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CA93A4C"/>
    <w:multiLevelType w:val="hybridMultilevel"/>
    <w:tmpl w:val="05FAC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510D3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>
    <w:nsid w:val="533E2D5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>
    <w:nsid w:val="539676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>
    <w:nsid w:val="569D1C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579830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>
    <w:nsid w:val="5AD039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>
    <w:nsid w:val="5AFF288E"/>
    <w:multiLevelType w:val="hybridMultilevel"/>
    <w:tmpl w:val="0B16CA9E"/>
    <w:lvl w:ilvl="0" w:tplc="04190009">
      <w:start w:val="1"/>
      <w:numFmt w:val="bullet"/>
      <w:lvlText w:val=""/>
      <w:lvlJc w:val="left"/>
      <w:pPr>
        <w:ind w:left="9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69">
    <w:nsid w:val="5C2E299E"/>
    <w:multiLevelType w:val="hybridMultilevel"/>
    <w:tmpl w:val="80C8E846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1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3D51C23"/>
    <w:multiLevelType w:val="hybridMultilevel"/>
    <w:tmpl w:val="E66A2FA8"/>
    <w:lvl w:ilvl="0" w:tplc="3EC0BF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5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6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8">
    <w:nsid w:val="675E58FE"/>
    <w:multiLevelType w:val="hybridMultilevel"/>
    <w:tmpl w:val="C3D20C2C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1">
    <w:nsid w:val="699D062F"/>
    <w:multiLevelType w:val="hybridMultilevel"/>
    <w:tmpl w:val="D5F81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9CA2683"/>
    <w:multiLevelType w:val="hybridMultilevel"/>
    <w:tmpl w:val="3558D05A"/>
    <w:lvl w:ilvl="0" w:tplc="55A28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B4C13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5">
    <w:nsid w:val="6DBD4BDF"/>
    <w:multiLevelType w:val="hybridMultilevel"/>
    <w:tmpl w:val="F43090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6">
    <w:nsid w:val="6E741E6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8">
    <w:nsid w:val="74A111C9"/>
    <w:multiLevelType w:val="hybridMultilevel"/>
    <w:tmpl w:val="DB585BBE"/>
    <w:lvl w:ilvl="0" w:tplc="55A280EC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9073C7"/>
    <w:multiLevelType w:val="hybridMultilevel"/>
    <w:tmpl w:val="F48417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90">
    <w:nsid w:val="7B151E17"/>
    <w:multiLevelType w:val="hybridMultilevel"/>
    <w:tmpl w:val="C1462C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289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BD1648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>
    <w:nsid w:val="7D7B2118"/>
    <w:multiLevelType w:val="hybridMultilevel"/>
    <w:tmpl w:val="B5AC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E8B6D2C"/>
    <w:multiLevelType w:val="hybridMultilevel"/>
    <w:tmpl w:val="55E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>
    <w:nsid w:val="7F496EA1"/>
    <w:multiLevelType w:val="hybridMultilevel"/>
    <w:tmpl w:val="B01CB116"/>
    <w:lvl w:ilvl="0" w:tplc="55A280E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2"/>
  </w:num>
  <w:num w:numId="3">
    <w:abstractNumId w:val="80"/>
  </w:num>
  <w:num w:numId="4">
    <w:abstractNumId w:val="85"/>
  </w:num>
  <w:num w:numId="5">
    <w:abstractNumId w:val="57"/>
  </w:num>
  <w:num w:numId="6">
    <w:abstractNumId w:val="87"/>
  </w:num>
  <w:num w:numId="7">
    <w:abstractNumId w:val="56"/>
  </w:num>
  <w:num w:numId="8">
    <w:abstractNumId w:val="73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6"/>
  </w:num>
  <w:num w:numId="11">
    <w:abstractNumId w:val="74"/>
  </w:num>
  <w:num w:numId="12">
    <w:abstractNumId w:val="34"/>
  </w:num>
  <w:num w:numId="13">
    <w:abstractNumId w:val="51"/>
  </w:num>
  <w:num w:numId="14">
    <w:abstractNumId w:val="60"/>
  </w:num>
  <w:num w:numId="15">
    <w:abstractNumId w:val="45"/>
  </w:num>
  <w:num w:numId="16">
    <w:abstractNumId w:val="77"/>
  </w:num>
  <w:num w:numId="17">
    <w:abstractNumId w:val="84"/>
  </w:num>
  <w:num w:numId="18">
    <w:abstractNumId w:val="75"/>
  </w:num>
  <w:num w:numId="19">
    <w:abstractNumId w:val="70"/>
  </w:num>
  <w:num w:numId="20">
    <w:abstractNumId w:val="38"/>
  </w:num>
  <w:num w:numId="21">
    <w:abstractNumId w:val="81"/>
  </w:num>
  <w:num w:numId="22">
    <w:abstractNumId w:val="95"/>
  </w:num>
  <w:num w:numId="23">
    <w:abstractNumId w:val="78"/>
  </w:num>
  <w:num w:numId="24">
    <w:abstractNumId w:val="33"/>
  </w:num>
  <w:num w:numId="25">
    <w:abstractNumId w:val="69"/>
  </w:num>
  <w:num w:numId="26">
    <w:abstractNumId w:val="37"/>
  </w:num>
  <w:num w:numId="27">
    <w:abstractNumId w:val="24"/>
  </w:num>
  <w:num w:numId="28">
    <w:abstractNumId w:val="8"/>
  </w:num>
  <w:num w:numId="29">
    <w:abstractNumId w:val="82"/>
  </w:num>
  <w:num w:numId="30">
    <w:abstractNumId w:val="20"/>
  </w:num>
  <w:num w:numId="31">
    <w:abstractNumId w:val="88"/>
  </w:num>
  <w:num w:numId="3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49"/>
  </w:num>
  <w:num w:numId="35">
    <w:abstractNumId w:val="72"/>
  </w:num>
  <w:num w:numId="36">
    <w:abstractNumId w:val="1"/>
  </w:num>
  <w:num w:numId="37">
    <w:abstractNumId w:val="9"/>
  </w:num>
  <w:num w:numId="38">
    <w:abstractNumId w:val="5"/>
  </w:num>
  <w:num w:numId="39">
    <w:abstractNumId w:val="6"/>
  </w:num>
  <w:num w:numId="40">
    <w:abstractNumId w:val="7"/>
  </w:num>
  <w:num w:numId="41">
    <w:abstractNumId w:val="10"/>
  </w:num>
  <w:num w:numId="42">
    <w:abstractNumId w:val="12"/>
  </w:num>
  <w:num w:numId="43">
    <w:abstractNumId w:val="35"/>
  </w:num>
  <w:num w:numId="44">
    <w:abstractNumId w:val="11"/>
  </w:num>
  <w:num w:numId="45">
    <w:abstractNumId w:val="2"/>
  </w:num>
  <w:num w:numId="46">
    <w:abstractNumId w:val="90"/>
  </w:num>
  <w:num w:numId="4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43"/>
  </w:num>
  <w:num w:numId="50">
    <w:abstractNumId w:val="92"/>
  </w:num>
  <w:num w:numId="51">
    <w:abstractNumId w:val="41"/>
  </w:num>
  <w:num w:numId="52">
    <w:abstractNumId w:val="31"/>
  </w:num>
  <w:num w:numId="5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68"/>
  </w:num>
  <w:num w:numId="57">
    <w:abstractNumId w:val="29"/>
  </w:num>
  <w:num w:numId="58">
    <w:abstractNumId w:val="71"/>
  </w:num>
  <w:num w:numId="59">
    <w:abstractNumId w:val="47"/>
  </w:num>
  <w:num w:numId="60">
    <w:abstractNumId w:val="55"/>
  </w:num>
  <w:num w:numId="61">
    <w:abstractNumId w:val="66"/>
  </w:num>
  <w:num w:numId="62">
    <w:abstractNumId w:val="53"/>
  </w:num>
  <w:num w:numId="63">
    <w:abstractNumId w:val="63"/>
  </w:num>
  <w:num w:numId="64">
    <w:abstractNumId w:val="18"/>
  </w:num>
  <w:num w:numId="65">
    <w:abstractNumId w:val="36"/>
  </w:num>
  <w:num w:numId="66">
    <w:abstractNumId w:val="16"/>
  </w:num>
  <w:num w:numId="67">
    <w:abstractNumId w:val="50"/>
  </w:num>
  <w:num w:numId="68">
    <w:abstractNumId w:val="32"/>
  </w:num>
  <w:num w:numId="69">
    <w:abstractNumId w:val="94"/>
  </w:num>
  <w:num w:numId="70">
    <w:abstractNumId w:val="52"/>
  </w:num>
  <w:num w:numId="71">
    <w:abstractNumId w:val="54"/>
  </w:num>
  <w:num w:numId="72">
    <w:abstractNumId w:val="64"/>
  </w:num>
  <w:num w:numId="73">
    <w:abstractNumId w:val="61"/>
  </w:num>
  <w:num w:numId="74">
    <w:abstractNumId w:val="48"/>
  </w:num>
  <w:num w:numId="75">
    <w:abstractNumId w:val="91"/>
  </w:num>
  <w:num w:numId="76">
    <w:abstractNumId w:val="86"/>
  </w:num>
  <w:num w:numId="77">
    <w:abstractNumId w:val="21"/>
  </w:num>
  <w:num w:numId="78">
    <w:abstractNumId w:val="17"/>
  </w:num>
  <w:num w:numId="79">
    <w:abstractNumId w:val="26"/>
  </w:num>
  <w:num w:numId="80">
    <w:abstractNumId w:val="58"/>
  </w:num>
  <w:num w:numId="81">
    <w:abstractNumId w:val="79"/>
  </w:num>
  <w:num w:numId="82">
    <w:abstractNumId w:val="59"/>
  </w:num>
  <w:num w:numId="83">
    <w:abstractNumId w:val="40"/>
  </w:num>
  <w:num w:numId="84">
    <w:abstractNumId w:val="67"/>
  </w:num>
  <w:num w:numId="85">
    <w:abstractNumId w:val="83"/>
  </w:num>
  <w:num w:numId="86">
    <w:abstractNumId w:val="65"/>
  </w:num>
  <w:num w:numId="87">
    <w:abstractNumId w:val="25"/>
  </w:num>
  <w:num w:numId="88">
    <w:abstractNumId w:val="62"/>
  </w:num>
  <w:num w:numId="89">
    <w:abstractNumId w:val="14"/>
  </w:num>
  <w:num w:numId="90">
    <w:abstractNumId w:val="19"/>
  </w:num>
  <w:num w:numId="91">
    <w:abstractNumId w:val="27"/>
  </w:num>
  <w:num w:numId="92">
    <w:abstractNumId w:val="13"/>
  </w:num>
  <w:num w:numId="93">
    <w:abstractNumId w:val="42"/>
  </w:num>
  <w:num w:numId="94">
    <w:abstractNumId w:val="30"/>
  </w:num>
  <w:num w:numId="95">
    <w:abstractNumId w:val="28"/>
  </w:num>
  <w:num w:numId="96">
    <w:abstractNumId w:val="44"/>
  </w:num>
  <w:num w:numId="97">
    <w:abstractNumId w:val="23"/>
  </w:num>
  <w:num w:numId="98">
    <w:abstractNumId w:val="39"/>
  </w:num>
  <w:num w:numId="99">
    <w:abstractNumId w:val="3"/>
  </w:num>
  <w:num w:numId="100">
    <w:abstractNumId w:val="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161"/>
    <w:rsid w:val="00060DF9"/>
    <w:rsid w:val="000A5731"/>
    <w:rsid w:val="000B27E5"/>
    <w:rsid w:val="000D6A15"/>
    <w:rsid w:val="00130DE5"/>
    <w:rsid w:val="001310C2"/>
    <w:rsid w:val="0013255B"/>
    <w:rsid w:val="00162F61"/>
    <w:rsid w:val="001D7FEB"/>
    <w:rsid w:val="002022C4"/>
    <w:rsid w:val="00230ECC"/>
    <w:rsid w:val="00234F5B"/>
    <w:rsid w:val="00245CAC"/>
    <w:rsid w:val="00264CA6"/>
    <w:rsid w:val="0026714F"/>
    <w:rsid w:val="002E3D63"/>
    <w:rsid w:val="0032295E"/>
    <w:rsid w:val="00331F88"/>
    <w:rsid w:val="003675E2"/>
    <w:rsid w:val="00371A08"/>
    <w:rsid w:val="003B6EFA"/>
    <w:rsid w:val="003C08CD"/>
    <w:rsid w:val="003F02F0"/>
    <w:rsid w:val="004002BF"/>
    <w:rsid w:val="004036BF"/>
    <w:rsid w:val="00406579"/>
    <w:rsid w:val="004400E1"/>
    <w:rsid w:val="00464789"/>
    <w:rsid w:val="004E3E90"/>
    <w:rsid w:val="00534971"/>
    <w:rsid w:val="005403B1"/>
    <w:rsid w:val="005572F7"/>
    <w:rsid w:val="00557930"/>
    <w:rsid w:val="005B12C5"/>
    <w:rsid w:val="005B4C73"/>
    <w:rsid w:val="005F40E2"/>
    <w:rsid w:val="005F59B8"/>
    <w:rsid w:val="00636874"/>
    <w:rsid w:val="006463F1"/>
    <w:rsid w:val="00656F73"/>
    <w:rsid w:val="00663EB9"/>
    <w:rsid w:val="00694A0F"/>
    <w:rsid w:val="0069679D"/>
    <w:rsid w:val="006F1314"/>
    <w:rsid w:val="00710CBD"/>
    <w:rsid w:val="00721A2F"/>
    <w:rsid w:val="00727100"/>
    <w:rsid w:val="00761986"/>
    <w:rsid w:val="00775A98"/>
    <w:rsid w:val="007A65AB"/>
    <w:rsid w:val="007B1C9C"/>
    <w:rsid w:val="007B2800"/>
    <w:rsid w:val="007F0E34"/>
    <w:rsid w:val="007F13AB"/>
    <w:rsid w:val="00834BA8"/>
    <w:rsid w:val="00852105"/>
    <w:rsid w:val="00881EBA"/>
    <w:rsid w:val="008A1A9B"/>
    <w:rsid w:val="008C1526"/>
    <w:rsid w:val="008D0161"/>
    <w:rsid w:val="008D2822"/>
    <w:rsid w:val="008F7868"/>
    <w:rsid w:val="00934AA8"/>
    <w:rsid w:val="00980DE1"/>
    <w:rsid w:val="009C327C"/>
    <w:rsid w:val="009C6173"/>
    <w:rsid w:val="009E202A"/>
    <w:rsid w:val="009E70C1"/>
    <w:rsid w:val="009F4A2E"/>
    <w:rsid w:val="00A10329"/>
    <w:rsid w:val="00A35CA5"/>
    <w:rsid w:val="00A448F8"/>
    <w:rsid w:val="00A86FC4"/>
    <w:rsid w:val="00B02BB8"/>
    <w:rsid w:val="00B06DEB"/>
    <w:rsid w:val="00B12460"/>
    <w:rsid w:val="00B25236"/>
    <w:rsid w:val="00B72E17"/>
    <w:rsid w:val="00B73AEC"/>
    <w:rsid w:val="00B82E88"/>
    <w:rsid w:val="00B964A2"/>
    <w:rsid w:val="00BA3095"/>
    <w:rsid w:val="00C06116"/>
    <w:rsid w:val="00C27DFD"/>
    <w:rsid w:val="00C30850"/>
    <w:rsid w:val="00C60C72"/>
    <w:rsid w:val="00C928E4"/>
    <w:rsid w:val="00C9711A"/>
    <w:rsid w:val="00CA5872"/>
    <w:rsid w:val="00CA6992"/>
    <w:rsid w:val="00CD08AF"/>
    <w:rsid w:val="00CE0251"/>
    <w:rsid w:val="00CE39A3"/>
    <w:rsid w:val="00D31820"/>
    <w:rsid w:val="00D7030A"/>
    <w:rsid w:val="00D91B47"/>
    <w:rsid w:val="00D969E5"/>
    <w:rsid w:val="00DA0243"/>
    <w:rsid w:val="00E0494A"/>
    <w:rsid w:val="00E26A97"/>
    <w:rsid w:val="00E7136D"/>
    <w:rsid w:val="00E71621"/>
    <w:rsid w:val="00E87E99"/>
    <w:rsid w:val="00E93BA4"/>
    <w:rsid w:val="00EC6531"/>
    <w:rsid w:val="00EC6F17"/>
    <w:rsid w:val="00EF7326"/>
    <w:rsid w:val="00EF759D"/>
    <w:rsid w:val="00EF7B00"/>
    <w:rsid w:val="00F22A14"/>
    <w:rsid w:val="00F27AD4"/>
    <w:rsid w:val="00F27FAD"/>
    <w:rsid w:val="00F50963"/>
    <w:rsid w:val="00F55CD4"/>
    <w:rsid w:val="00FD7EF2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3E90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6FC4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86F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86F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6F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86FC4"/>
    <w:pPr>
      <w:keepNext/>
      <w:widowControl/>
      <w:shd w:val="clear" w:color="auto" w:fill="FFFFFF"/>
      <w:autoSpaceDE/>
      <w:autoSpaceDN/>
      <w:adjustRightInd/>
      <w:jc w:val="center"/>
      <w:outlineLvl w:val="6"/>
    </w:pPr>
    <w:rPr>
      <w:rFonts w:ascii="Verdana" w:hAnsi="Verdana"/>
      <w:b/>
      <w:snapToGrid w:val="0"/>
      <w:color w:val="00000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F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E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86F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86F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86F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6F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86FC4"/>
    <w:rPr>
      <w:rFonts w:ascii="Verdana" w:eastAsia="Times New Roman" w:hAnsi="Verdana" w:cs="Times New Roman"/>
      <w:b/>
      <w:snapToGrid w:val="0"/>
      <w:color w:val="000000"/>
      <w:sz w:val="24"/>
      <w:szCs w:val="20"/>
      <w:shd w:val="clear" w:color="auto" w:fill="FFFFFF"/>
    </w:rPr>
  </w:style>
  <w:style w:type="paragraph" w:styleId="21">
    <w:name w:val="Body Text 2"/>
    <w:basedOn w:val="a"/>
    <w:link w:val="22"/>
    <w:unhideWhenUsed/>
    <w:rsid w:val="008D0161"/>
    <w:pPr>
      <w:widowControl/>
      <w:autoSpaceDE/>
      <w:autoSpaceDN/>
      <w:adjustRightInd/>
      <w:spacing w:line="360" w:lineRule="exact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D01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D0161"/>
    <w:pPr>
      <w:widowControl/>
      <w:tabs>
        <w:tab w:val="left" w:pos="8222"/>
      </w:tabs>
      <w:autoSpaceDE/>
      <w:autoSpaceDN/>
      <w:adjustRightInd/>
      <w:ind w:right="-1759"/>
    </w:pPr>
    <w:rPr>
      <w:sz w:val="28"/>
    </w:rPr>
  </w:style>
  <w:style w:type="paragraph" w:customStyle="1" w:styleId="11">
    <w:name w:val="Обычный1"/>
    <w:rsid w:val="008D0161"/>
    <w:pPr>
      <w:ind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pple-converted-space">
    <w:name w:val="apple-converted-space"/>
    <w:rsid w:val="008D0161"/>
  </w:style>
  <w:style w:type="paragraph" w:styleId="a3">
    <w:name w:val="Normal (Web)"/>
    <w:basedOn w:val="a"/>
    <w:unhideWhenUsed/>
    <w:rsid w:val="008D0161"/>
    <w:rPr>
      <w:sz w:val="24"/>
      <w:szCs w:val="24"/>
    </w:rPr>
  </w:style>
  <w:style w:type="paragraph" w:customStyle="1" w:styleId="a4">
    <w:name w:val="Новый"/>
    <w:basedOn w:val="a"/>
    <w:rsid w:val="008D0161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91B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1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91B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1B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CE3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CE39A3"/>
    <w:pPr>
      <w:suppressLineNumbers/>
      <w:suppressAutoHyphens/>
      <w:autoSpaceDE/>
      <w:autoSpaceDN/>
      <w:adjustRightInd/>
    </w:pPr>
    <w:rPr>
      <w:rFonts w:eastAsia="SimSun" w:cs="Mangal"/>
      <w:sz w:val="24"/>
      <w:szCs w:val="24"/>
      <w:lang w:eastAsia="hi-IN" w:bidi="hi-IN"/>
    </w:rPr>
  </w:style>
  <w:style w:type="paragraph" w:styleId="ab">
    <w:name w:val="List Paragraph"/>
    <w:basedOn w:val="a"/>
    <w:uiPriority w:val="99"/>
    <w:qFormat/>
    <w:rsid w:val="00F50963"/>
    <w:pPr>
      <w:ind w:left="720"/>
      <w:contextualSpacing/>
    </w:pPr>
  </w:style>
  <w:style w:type="paragraph" w:styleId="ac">
    <w:name w:val="Body Text"/>
    <w:basedOn w:val="a"/>
    <w:link w:val="ad"/>
    <w:unhideWhenUsed/>
    <w:rsid w:val="00F50963"/>
    <w:pPr>
      <w:spacing w:after="120"/>
    </w:pPr>
  </w:style>
  <w:style w:type="character" w:customStyle="1" w:styleId="ad">
    <w:name w:val="Основной текст Знак"/>
    <w:basedOn w:val="a0"/>
    <w:link w:val="ac"/>
    <w:rsid w:val="00F50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qFormat/>
    <w:rsid w:val="00F27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F27AD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27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4E3E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3E90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4E3E90"/>
    <w:pPr>
      <w:shd w:val="clear" w:color="auto" w:fill="FFFFFF"/>
      <w:autoSpaceDE/>
      <w:autoSpaceDN/>
      <w:adjustRightInd/>
      <w:spacing w:before="300" w:line="259" w:lineRule="exact"/>
      <w:jc w:val="both"/>
    </w:pPr>
    <w:rPr>
      <w:color w:val="000000"/>
      <w:sz w:val="22"/>
      <w:szCs w:val="22"/>
    </w:rPr>
  </w:style>
  <w:style w:type="character" w:styleId="af1">
    <w:name w:val="Emphasis"/>
    <w:qFormat/>
    <w:rsid w:val="004E3E90"/>
    <w:rPr>
      <w:i/>
      <w:iCs/>
    </w:rPr>
  </w:style>
  <w:style w:type="paragraph" w:customStyle="1" w:styleId="af2">
    <w:name w:val="Стиль"/>
    <w:uiPriority w:val="99"/>
    <w:rsid w:val="004E3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86FC4"/>
    <w:rPr>
      <w:rFonts w:ascii="Cambria" w:eastAsia="Times New Roman" w:hAnsi="Cambria" w:cs="Times New Roman"/>
    </w:rPr>
  </w:style>
  <w:style w:type="paragraph" w:customStyle="1" w:styleId="26">
    <w:name w:val="Обычный2"/>
    <w:rsid w:val="00A86FC4"/>
    <w:pPr>
      <w:ind w:firstLine="360"/>
    </w:pPr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220">
    <w:name w:val="Основной текст 22"/>
    <w:basedOn w:val="a"/>
    <w:rsid w:val="00A86FC4"/>
    <w:pPr>
      <w:widowControl/>
      <w:tabs>
        <w:tab w:val="left" w:pos="8222"/>
      </w:tabs>
      <w:autoSpaceDE/>
      <w:autoSpaceDN/>
      <w:adjustRightInd/>
      <w:ind w:right="-1759"/>
    </w:pPr>
    <w:rPr>
      <w:sz w:val="28"/>
    </w:rPr>
  </w:style>
  <w:style w:type="paragraph" w:styleId="31">
    <w:name w:val="Body Text 3"/>
    <w:basedOn w:val="a"/>
    <w:link w:val="32"/>
    <w:unhideWhenUsed/>
    <w:rsid w:val="00A86F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6FC4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A86FC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A86FC4"/>
    <w:pPr>
      <w:spacing w:after="120"/>
      <w:ind w:left="283"/>
    </w:pPr>
    <w:rPr>
      <w:sz w:val="16"/>
      <w:szCs w:val="16"/>
    </w:rPr>
  </w:style>
  <w:style w:type="paragraph" w:styleId="af3">
    <w:name w:val="Plain Text"/>
    <w:basedOn w:val="a"/>
    <w:link w:val="af4"/>
    <w:unhideWhenUsed/>
    <w:rsid w:val="00A86FC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A86FC4"/>
    <w:rPr>
      <w:rFonts w:ascii="Courier New" w:eastAsia="Times New Roman" w:hAnsi="Courier New" w:cs="Times New Roman"/>
      <w:sz w:val="20"/>
      <w:szCs w:val="20"/>
    </w:rPr>
  </w:style>
  <w:style w:type="paragraph" w:customStyle="1" w:styleId="230">
    <w:name w:val="Основной текст 23"/>
    <w:basedOn w:val="26"/>
    <w:rsid w:val="00A86FC4"/>
    <w:pPr>
      <w:tabs>
        <w:tab w:val="left" w:pos="8222"/>
      </w:tabs>
      <w:spacing w:after="0" w:line="240" w:lineRule="auto"/>
      <w:ind w:right="-1759" w:firstLine="0"/>
    </w:pPr>
    <w:rPr>
      <w:sz w:val="28"/>
      <w:szCs w:val="20"/>
      <w:lang w:val="ru-RU" w:eastAsia="ru-RU" w:bidi="ar-SA"/>
    </w:rPr>
  </w:style>
  <w:style w:type="character" w:styleId="af5">
    <w:name w:val="Hyperlink"/>
    <w:unhideWhenUsed/>
    <w:rsid w:val="00A86FC4"/>
    <w:rPr>
      <w:color w:val="0000FF"/>
      <w:u w:val="single"/>
    </w:rPr>
  </w:style>
  <w:style w:type="character" w:customStyle="1" w:styleId="af6">
    <w:name w:val="Название Знак"/>
    <w:link w:val="af7"/>
    <w:rsid w:val="00A86FC4"/>
    <w:rPr>
      <w:rFonts w:ascii="Arial" w:eastAsia="Microsoft YaHei" w:hAnsi="Arial" w:cs="Mangal"/>
      <w:sz w:val="28"/>
      <w:szCs w:val="28"/>
      <w:lang w:eastAsia="hi-IN" w:bidi="hi-IN"/>
    </w:rPr>
  </w:style>
  <w:style w:type="paragraph" w:styleId="af7">
    <w:name w:val="Title"/>
    <w:basedOn w:val="af8"/>
    <w:next w:val="af9"/>
    <w:link w:val="af6"/>
    <w:qFormat/>
    <w:rsid w:val="00A86FC4"/>
  </w:style>
  <w:style w:type="paragraph" w:customStyle="1" w:styleId="af8">
    <w:name w:val="Заголовок"/>
    <w:basedOn w:val="a"/>
    <w:next w:val="ac"/>
    <w:rsid w:val="00A86FC4"/>
    <w:pPr>
      <w:keepNext/>
      <w:suppressAutoHyphens/>
      <w:autoSpaceDE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styleId="af9">
    <w:name w:val="Subtitle"/>
    <w:basedOn w:val="af8"/>
    <w:next w:val="ac"/>
    <w:link w:val="afa"/>
    <w:qFormat/>
    <w:rsid w:val="00A86FC4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A86FC4"/>
    <w:rPr>
      <w:rFonts w:ascii="Arial" w:eastAsia="Microsoft YaHei" w:hAnsi="Arial" w:cs="Mangal"/>
      <w:i/>
      <w:iCs/>
      <w:sz w:val="28"/>
      <w:szCs w:val="28"/>
      <w:lang w:eastAsia="hi-IN" w:bidi="hi-IN"/>
    </w:rPr>
  </w:style>
  <w:style w:type="character" w:customStyle="1" w:styleId="12">
    <w:name w:val="Название Знак1"/>
    <w:basedOn w:val="a0"/>
    <w:uiPriority w:val="10"/>
    <w:rsid w:val="00A86F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Текст выноски Знак"/>
    <w:link w:val="afc"/>
    <w:rsid w:val="00A86FC4"/>
    <w:rPr>
      <w:rFonts w:ascii="Tahoma" w:eastAsia="SimSun" w:hAnsi="Tahoma" w:cs="Mangal"/>
      <w:sz w:val="16"/>
      <w:szCs w:val="14"/>
      <w:lang w:eastAsia="hi-IN" w:bidi="hi-IN"/>
    </w:rPr>
  </w:style>
  <w:style w:type="paragraph" w:styleId="afc">
    <w:name w:val="Balloon Text"/>
    <w:basedOn w:val="a"/>
    <w:link w:val="afb"/>
    <w:unhideWhenUsed/>
    <w:rsid w:val="00A86FC4"/>
    <w:pPr>
      <w:suppressAutoHyphens/>
      <w:autoSpaceDE/>
      <w:autoSpaceDN/>
      <w:adjustRightInd/>
    </w:pPr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13">
    <w:name w:val="Текст выноски Знак1"/>
    <w:basedOn w:val="a0"/>
    <w:uiPriority w:val="99"/>
    <w:semiHidden/>
    <w:rsid w:val="00A86F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Текст в заданном формате"/>
    <w:basedOn w:val="a"/>
    <w:rsid w:val="00A86FC4"/>
    <w:pPr>
      <w:suppressAutoHyphens/>
      <w:autoSpaceDE/>
      <w:autoSpaceDN/>
      <w:adjustRightInd/>
    </w:pPr>
    <w:rPr>
      <w:rFonts w:ascii="Courier New" w:eastAsia="NSimSun" w:hAnsi="Courier New" w:cs="Courier New"/>
      <w:lang w:eastAsia="hi-IN" w:bidi="hi-IN"/>
    </w:rPr>
  </w:style>
  <w:style w:type="paragraph" w:customStyle="1" w:styleId="27">
    <w:name w:val="стиль2"/>
    <w:basedOn w:val="a"/>
    <w:rsid w:val="00A86FC4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</w:rPr>
  </w:style>
  <w:style w:type="character" w:customStyle="1" w:styleId="Absatz-Standardschriftart">
    <w:name w:val="Absatz-Standardschriftart"/>
    <w:rsid w:val="00A86FC4"/>
  </w:style>
  <w:style w:type="character" w:customStyle="1" w:styleId="WW8Num1z0">
    <w:name w:val="WW8Num1z0"/>
    <w:rsid w:val="00A86FC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86FC4"/>
    <w:rPr>
      <w:rFonts w:ascii="Courier New" w:hAnsi="Courier New" w:cs="Courier New"/>
    </w:rPr>
  </w:style>
  <w:style w:type="character" w:customStyle="1" w:styleId="WW8Num1z2">
    <w:name w:val="WW8Num1z2"/>
    <w:rsid w:val="00A86FC4"/>
    <w:rPr>
      <w:rFonts w:ascii="Wingdings" w:hAnsi="Wingdings"/>
    </w:rPr>
  </w:style>
  <w:style w:type="character" w:customStyle="1" w:styleId="WW8Num1z3">
    <w:name w:val="WW8Num1z3"/>
    <w:rsid w:val="00A86FC4"/>
    <w:rPr>
      <w:rFonts w:ascii="Symbol" w:hAnsi="Symbol"/>
    </w:rPr>
  </w:style>
  <w:style w:type="character" w:customStyle="1" w:styleId="WW8Num2z0">
    <w:name w:val="WW8Num2z0"/>
    <w:rsid w:val="00A86FC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86FC4"/>
    <w:rPr>
      <w:rFonts w:ascii="Courier New" w:hAnsi="Courier New" w:cs="Courier New"/>
    </w:rPr>
  </w:style>
  <w:style w:type="character" w:customStyle="1" w:styleId="WW8Num2z2">
    <w:name w:val="WW8Num2z2"/>
    <w:rsid w:val="00A86FC4"/>
    <w:rPr>
      <w:rFonts w:ascii="Wingdings" w:hAnsi="Wingdings"/>
    </w:rPr>
  </w:style>
  <w:style w:type="character" w:customStyle="1" w:styleId="WW8Num2z3">
    <w:name w:val="WW8Num2z3"/>
    <w:rsid w:val="00A86FC4"/>
    <w:rPr>
      <w:rFonts w:ascii="Symbol" w:hAnsi="Symbol"/>
    </w:rPr>
  </w:style>
  <w:style w:type="character" w:customStyle="1" w:styleId="14">
    <w:name w:val="Основной шрифт абзаца1"/>
    <w:rsid w:val="00A86FC4"/>
  </w:style>
  <w:style w:type="character" w:customStyle="1" w:styleId="Zag11">
    <w:name w:val="Zag_11"/>
    <w:rsid w:val="00A86FC4"/>
  </w:style>
  <w:style w:type="paragraph" w:styleId="afe">
    <w:name w:val="List"/>
    <w:basedOn w:val="ac"/>
    <w:rsid w:val="00A86FC4"/>
    <w:pPr>
      <w:widowControl/>
      <w:suppressAutoHyphens/>
      <w:autoSpaceDE/>
      <w:autoSpaceDN/>
      <w:adjustRightInd/>
      <w:spacing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15">
    <w:name w:val="Название1"/>
    <w:basedOn w:val="a"/>
    <w:rsid w:val="00A86FC4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Mangal"/>
      <w:i/>
      <w:iCs/>
      <w:szCs w:val="24"/>
      <w:lang w:eastAsia="ar-SA"/>
    </w:rPr>
  </w:style>
  <w:style w:type="paragraph" w:customStyle="1" w:styleId="16">
    <w:name w:val="Указатель1"/>
    <w:basedOn w:val="a"/>
    <w:rsid w:val="00A86FC4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Zag2">
    <w:name w:val="Zag_2"/>
    <w:basedOn w:val="a"/>
    <w:rsid w:val="00A86FC4"/>
    <w:pPr>
      <w:suppressAutoHyphens/>
      <w:autoSpaceDN/>
      <w:adjustRightInd/>
      <w:spacing w:after="129" w:line="291" w:lineRule="exact"/>
      <w:jc w:val="center"/>
    </w:pPr>
    <w:rPr>
      <w:b/>
      <w:bCs/>
      <w:color w:val="000000"/>
      <w:sz w:val="24"/>
      <w:szCs w:val="24"/>
      <w:lang w:val="en-US" w:eastAsia="ar-SA"/>
    </w:rPr>
  </w:style>
  <w:style w:type="paragraph" w:customStyle="1" w:styleId="Zag3">
    <w:name w:val="Zag_3"/>
    <w:basedOn w:val="a"/>
    <w:rsid w:val="00A86FC4"/>
    <w:pPr>
      <w:suppressAutoHyphens/>
      <w:autoSpaceDN/>
      <w:adjustRightInd/>
      <w:spacing w:after="68" w:line="282" w:lineRule="exact"/>
      <w:jc w:val="center"/>
    </w:pPr>
    <w:rPr>
      <w:i/>
      <w:iCs/>
      <w:color w:val="000000"/>
      <w:sz w:val="24"/>
      <w:szCs w:val="24"/>
      <w:lang w:val="en-US" w:eastAsia="ar-SA"/>
    </w:rPr>
  </w:style>
  <w:style w:type="paragraph" w:styleId="aff">
    <w:name w:val="envelope address"/>
    <w:basedOn w:val="a"/>
    <w:rsid w:val="00A86FC4"/>
    <w:pPr>
      <w:widowControl/>
      <w:suppressAutoHyphens/>
      <w:autoSpaceDE/>
      <w:autoSpaceDN/>
      <w:adjustRightInd/>
    </w:pPr>
    <w:rPr>
      <w:rFonts w:ascii="Cambria" w:hAnsi="Cambria"/>
      <w:sz w:val="24"/>
      <w:szCs w:val="24"/>
      <w:lang w:eastAsia="ar-SA"/>
    </w:rPr>
  </w:style>
  <w:style w:type="paragraph" w:customStyle="1" w:styleId="aff0">
    <w:name w:val="Заголовок таблицы"/>
    <w:basedOn w:val="aa"/>
    <w:rsid w:val="00A86FC4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 w:bidi="ar-SA"/>
    </w:rPr>
  </w:style>
  <w:style w:type="paragraph" w:customStyle="1" w:styleId="TimesNewRoman12">
    <w:name w:val="Стиль Times New Roman 12 пт подчеркивание Междустр.интервал:  од..."/>
    <w:basedOn w:val="a"/>
    <w:rsid w:val="00A86FC4"/>
    <w:pPr>
      <w:widowControl/>
      <w:autoSpaceDE/>
      <w:autoSpaceDN/>
      <w:adjustRightInd/>
    </w:pPr>
    <w:rPr>
      <w:sz w:val="24"/>
      <w:u w:val="single"/>
    </w:rPr>
  </w:style>
  <w:style w:type="paragraph" w:customStyle="1" w:styleId="TimesNewRoman120">
    <w:name w:val="Стиль Times New Roman 12 пт Междустр.интервал:  одинарный"/>
    <w:basedOn w:val="a"/>
    <w:rsid w:val="00A86FC4"/>
    <w:pPr>
      <w:widowControl/>
      <w:autoSpaceDE/>
      <w:autoSpaceDN/>
      <w:adjustRightInd/>
    </w:pPr>
    <w:rPr>
      <w:sz w:val="24"/>
    </w:rPr>
  </w:style>
  <w:style w:type="character" w:styleId="aff1">
    <w:name w:val="page number"/>
    <w:basedOn w:val="a0"/>
    <w:rsid w:val="00A86FC4"/>
  </w:style>
  <w:style w:type="paragraph" w:customStyle="1" w:styleId="style56">
    <w:name w:val="style56"/>
    <w:basedOn w:val="a"/>
    <w:rsid w:val="00A86F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Знак Знак Знак Знак"/>
    <w:basedOn w:val="a"/>
    <w:rsid w:val="00A86FC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basedOn w:val="a"/>
    <w:rsid w:val="00C9711A"/>
    <w:pPr>
      <w:autoSpaceDE/>
      <w:autoSpaceDN/>
    </w:pPr>
    <w:rPr>
      <w:rFonts w:eastAsia="Lucida Sans Unicode" w:cs="Tahoma"/>
      <w:sz w:val="24"/>
    </w:rPr>
  </w:style>
  <w:style w:type="paragraph" w:customStyle="1" w:styleId="P15">
    <w:name w:val="P15"/>
    <w:basedOn w:val="Standard"/>
    <w:rsid w:val="00C9711A"/>
    <w:pPr>
      <w:tabs>
        <w:tab w:val="left" w:pos="295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8F66-206D-4D67-9510-A9CE042F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50</Pages>
  <Words>17237</Words>
  <Characters>98252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5</cp:revision>
  <cp:lastPrinted>2016-09-24T01:37:00Z</cp:lastPrinted>
  <dcterms:created xsi:type="dcterms:W3CDTF">2015-10-06T05:00:00Z</dcterms:created>
  <dcterms:modified xsi:type="dcterms:W3CDTF">2016-09-24T02:58:00Z</dcterms:modified>
</cp:coreProperties>
</file>